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7CD883" w14:textId="77777777" w:rsidR="00AA520B" w:rsidRDefault="00AA520B">
      <w:pPr>
        <w:pStyle w:val="Heading1"/>
        <w:tabs>
          <w:tab w:val="left" w:pos="1418"/>
        </w:tabs>
        <w:ind w:left="1418"/>
        <w:rPr>
          <w:rFonts w:eastAsia="Times New Roman" w:cs="Times New Roman"/>
          <w:szCs w:val="20"/>
          <w:lang w:val="en-GB"/>
        </w:rPr>
      </w:pPr>
    </w:p>
    <w:p w14:paraId="568AE4F7" w14:textId="77777777" w:rsidR="00AA520B" w:rsidRDefault="00AA520B">
      <w:pPr>
        <w:pStyle w:val="Heading1"/>
        <w:tabs>
          <w:tab w:val="left" w:pos="1418"/>
        </w:tabs>
        <w:ind w:left="1418"/>
        <w:rPr>
          <w:rFonts w:eastAsia="Times New Roman" w:cs="Times New Roman"/>
          <w:szCs w:val="20"/>
          <w:lang w:val="en-GB"/>
        </w:rPr>
      </w:pPr>
    </w:p>
    <w:p w14:paraId="297ECD98" w14:textId="77777777" w:rsidR="00AA520B" w:rsidRDefault="00AA520B">
      <w:pPr>
        <w:pStyle w:val="Heading1"/>
        <w:tabs>
          <w:tab w:val="left" w:pos="1418"/>
        </w:tabs>
        <w:ind w:left="1418"/>
        <w:rPr>
          <w:rFonts w:eastAsia="Times New Roman" w:cs="Times New Roman"/>
          <w:szCs w:val="20"/>
          <w:lang w:val="en-GB"/>
        </w:rPr>
      </w:pPr>
      <w:r>
        <w:rPr>
          <w:rFonts w:eastAsia="Times New Roman" w:cs="Times New Roman"/>
          <w:szCs w:val="20"/>
          <w:lang w:val="en-GB"/>
        </w:rPr>
        <w:t xml:space="preserve">THE TOWN HALL                    </w:t>
      </w:r>
      <w:r w:rsidR="007F2C8F">
        <w:rPr>
          <w:rFonts w:eastAsia="Times New Roman" w:cs="Times New Roman"/>
          <w:szCs w:val="20"/>
          <w:lang w:val="en-GB"/>
        </w:rPr>
        <w:t xml:space="preserve">                      </w:t>
      </w:r>
      <w:r w:rsidR="009570E6">
        <w:rPr>
          <w:rFonts w:eastAsia="Times New Roman" w:cs="Times New Roman"/>
          <w:szCs w:val="20"/>
          <w:lang w:val="en-GB"/>
        </w:rPr>
        <w:t xml:space="preserve">      </w:t>
      </w:r>
      <w:r w:rsidR="007F2C8F">
        <w:rPr>
          <w:rFonts w:eastAsia="Times New Roman" w:cs="Times New Roman"/>
          <w:szCs w:val="20"/>
          <w:lang w:val="en-GB"/>
        </w:rPr>
        <w:t xml:space="preserve">TUESDAY </w:t>
      </w:r>
      <w:r w:rsidR="006A6F1A">
        <w:rPr>
          <w:rFonts w:eastAsia="Times New Roman" w:cs="Times New Roman"/>
          <w:szCs w:val="20"/>
          <w:lang w:val="en-GB"/>
        </w:rPr>
        <w:t>2</w:t>
      </w:r>
      <w:r w:rsidR="00623381">
        <w:rPr>
          <w:rFonts w:eastAsia="Times New Roman" w:cs="Times New Roman"/>
          <w:szCs w:val="20"/>
          <w:lang w:val="en-GB"/>
        </w:rPr>
        <w:t>3</w:t>
      </w:r>
      <w:r w:rsidR="00623381" w:rsidRPr="00623381">
        <w:rPr>
          <w:rFonts w:eastAsia="Times New Roman" w:cs="Times New Roman"/>
          <w:szCs w:val="20"/>
          <w:vertAlign w:val="superscript"/>
          <w:lang w:val="en-GB"/>
        </w:rPr>
        <w:t>rd</w:t>
      </w:r>
      <w:r w:rsidR="00623381">
        <w:rPr>
          <w:rFonts w:eastAsia="Times New Roman" w:cs="Times New Roman"/>
          <w:szCs w:val="20"/>
          <w:lang w:val="en-GB"/>
        </w:rPr>
        <w:t xml:space="preserve"> APRIL</w:t>
      </w:r>
      <w:r w:rsidR="00DB27CE">
        <w:rPr>
          <w:rFonts w:eastAsia="Times New Roman" w:cs="Times New Roman"/>
          <w:szCs w:val="20"/>
          <w:lang w:val="en-GB"/>
        </w:rPr>
        <w:t xml:space="preserve"> 201</w:t>
      </w:r>
      <w:r w:rsidR="006A6F1A">
        <w:rPr>
          <w:rFonts w:eastAsia="Times New Roman" w:cs="Times New Roman"/>
          <w:szCs w:val="20"/>
          <w:lang w:val="en-GB"/>
        </w:rPr>
        <w:t>9</w:t>
      </w:r>
    </w:p>
    <w:p w14:paraId="00A20F59" w14:textId="77777777" w:rsidR="00AA520B" w:rsidRDefault="00AA520B">
      <w:pPr>
        <w:pStyle w:val="Heading1"/>
        <w:tabs>
          <w:tab w:val="left" w:pos="698"/>
        </w:tabs>
        <w:ind w:left="698"/>
        <w:rPr>
          <w:rFonts w:eastAsia="Times New Roman" w:cs="Times New Roman"/>
          <w:szCs w:val="20"/>
          <w:lang w:val="en-GB"/>
        </w:rPr>
      </w:pPr>
    </w:p>
    <w:p w14:paraId="6433759D" w14:textId="77777777" w:rsidR="00AA520B" w:rsidRDefault="00DB27CE">
      <w:pPr>
        <w:pStyle w:val="Heading1"/>
        <w:tabs>
          <w:tab w:val="left" w:pos="698"/>
        </w:tabs>
        <w:ind w:left="698"/>
        <w:rPr>
          <w:rFonts w:eastAsia="Times New Roman" w:cs="Times New Roman"/>
          <w:szCs w:val="20"/>
          <w:lang w:val="en-GB"/>
        </w:rPr>
      </w:pPr>
      <w:r>
        <w:rPr>
          <w:rFonts w:eastAsia="Times New Roman" w:cs="Times New Roman"/>
          <w:szCs w:val="20"/>
          <w:lang w:val="en-GB"/>
        </w:rPr>
        <w:t xml:space="preserve">            Meeting   0</w:t>
      </w:r>
      <w:r w:rsidR="00623381">
        <w:rPr>
          <w:rFonts w:eastAsia="Times New Roman" w:cs="Times New Roman"/>
          <w:szCs w:val="20"/>
          <w:lang w:val="en-GB"/>
        </w:rPr>
        <w:t>8</w:t>
      </w:r>
      <w:r>
        <w:rPr>
          <w:rFonts w:eastAsia="Times New Roman" w:cs="Times New Roman"/>
          <w:szCs w:val="20"/>
          <w:lang w:val="en-GB"/>
        </w:rPr>
        <w:t>/1</w:t>
      </w:r>
      <w:r w:rsidR="006A6F1A">
        <w:rPr>
          <w:rFonts w:eastAsia="Times New Roman" w:cs="Times New Roman"/>
          <w:szCs w:val="20"/>
          <w:lang w:val="en-GB"/>
        </w:rPr>
        <w:t>9</w:t>
      </w:r>
      <w:r w:rsidR="00AA520B">
        <w:rPr>
          <w:rFonts w:eastAsia="Times New Roman" w:cs="Times New Roman"/>
          <w:b w:val="0"/>
          <w:szCs w:val="20"/>
          <w:lang w:val="en-GB"/>
        </w:rPr>
        <w:t xml:space="preserve"> </w:t>
      </w:r>
    </w:p>
    <w:p w14:paraId="2533EF4A" w14:textId="77777777" w:rsidR="00AA520B" w:rsidRDefault="00AA520B">
      <w:pPr>
        <w:ind w:left="1418"/>
        <w:rPr>
          <w:rFonts w:eastAsia="Times New Roman" w:cs="Times New Roman"/>
          <w:b/>
          <w:szCs w:val="20"/>
          <w:lang w:val="en-GB"/>
        </w:rPr>
      </w:pPr>
    </w:p>
    <w:p w14:paraId="546FB45C" w14:textId="77777777" w:rsidR="00AA520B" w:rsidRDefault="00AA520B" w:rsidP="00761527">
      <w:pPr>
        <w:ind w:left="1418"/>
        <w:jc w:val="both"/>
      </w:pPr>
      <w:r>
        <w:rPr>
          <w:rFonts w:eastAsia="Times New Roman" w:cs="Times New Roman"/>
          <w:b/>
          <w:szCs w:val="20"/>
          <w:lang w:val="en-GB"/>
        </w:rPr>
        <w:t>Present:</w:t>
      </w:r>
      <w:r w:rsidR="009779C0">
        <w:rPr>
          <w:rFonts w:eastAsia="Times New Roman" w:cs="Times New Roman"/>
          <w:szCs w:val="20"/>
          <w:lang w:val="en-GB"/>
        </w:rPr>
        <w:t xml:space="preserve"> </w:t>
      </w:r>
      <w:r w:rsidR="008E6D49">
        <w:rPr>
          <w:rFonts w:eastAsia="Times New Roman" w:cs="Times New Roman"/>
          <w:szCs w:val="20"/>
          <w:lang w:val="en-GB"/>
        </w:rPr>
        <w:t>Cllrs Laity,</w:t>
      </w:r>
      <w:r w:rsidR="00AF5898">
        <w:rPr>
          <w:rFonts w:eastAsia="Times New Roman" w:cs="Times New Roman"/>
          <w:szCs w:val="20"/>
          <w:lang w:val="en-GB"/>
        </w:rPr>
        <w:t xml:space="preserve"> Mrs. Reynolds</w:t>
      </w:r>
      <w:r w:rsidR="008E6D49">
        <w:rPr>
          <w:rFonts w:eastAsia="Times New Roman" w:cs="Times New Roman"/>
          <w:szCs w:val="20"/>
          <w:lang w:val="en-GB"/>
        </w:rPr>
        <w:t>,</w:t>
      </w:r>
      <w:r w:rsidR="00385CDF">
        <w:rPr>
          <w:rFonts w:eastAsia="Times New Roman" w:cs="Times New Roman"/>
          <w:szCs w:val="20"/>
          <w:lang w:val="en-GB"/>
        </w:rPr>
        <w:t xml:space="preserve"> Mrs.</w:t>
      </w:r>
      <w:r w:rsidR="00CD2ED8">
        <w:rPr>
          <w:rFonts w:eastAsia="Times New Roman" w:cs="Times New Roman"/>
          <w:szCs w:val="20"/>
          <w:lang w:val="en-GB"/>
        </w:rPr>
        <w:t xml:space="preserve"> Hosking</w:t>
      </w:r>
      <w:r w:rsidR="00C9349F">
        <w:rPr>
          <w:rFonts w:eastAsia="Times New Roman" w:cs="Times New Roman"/>
          <w:szCs w:val="20"/>
          <w:lang w:val="en-GB"/>
        </w:rPr>
        <w:t xml:space="preserve">, </w:t>
      </w:r>
      <w:r w:rsidR="00385CDF">
        <w:rPr>
          <w:rFonts w:eastAsia="Times New Roman" w:cs="Times New Roman"/>
          <w:szCs w:val="20"/>
          <w:lang w:val="en-GB"/>
        </w:rPr>
        <w:t>Collins, Nicholas, Britte</w:t>
      </w:r>
      <w:r w:rsidR="00BA5673">
        <w:rPr>
          <w:rFonts w:eastAsia="Times New Roman" w:cs="Times New Roman"/>
          <w:szCs w:val="20"/>
          <w:lang w:val="en-GB"/>
        </w:rPr>
        <w:t>n,</w:t>
      </w:r>
      <w:r w:rsidR="00C9349F">
        <w:rPr>
          <w:rFonts w:eastAsia="Times New Roman" w:cs="Times New Roman"/>
          <w:szCs w:val="20"/>
          <w:lang w:val="en-GB"/>
        </w:rPr>
        <w:t xml:space="preserve"> </w:t>
      </w:r>
      <w:r w:rsidR="00385CDF">
        <w:rPr>
          <w:rFonts w:eastAsia="Times New Roman" w:cs="Times New Roman"/>
          <w:szCs w:val="20"/>
          <w:lang w:val="en-GB"/>
        </w:rPr>
        <w:t>Read</w:t>
      </w:r>
      <w:r w:rsidR="00911290">
        <w:rPr>
          <w:rFonts w:eastAsia="Times New Roman" w:cs="Times New Roman"/>
          <w:szCs w:val="20"/>
          <w:lang w:val="en-GB"/>
        </w:rPr>
        <w:t>, Trudgen &amp;</w:t>
      </w:r>
      <w:r w:rsidR="00BA5673">
        <w:rPr>
          <w:rFonts w:eastAsia="Times New Roman" w:cs="Times New Roman"/>
          <w:szCs w:val="20"/>
          <w:lang w:val="en-GB"/>
        </w:rPr>
        <w:t xml:space="preserve"> </w:t>
      </w:r>
      <w:r w:rsidR="002B0778">
        <w:rPr>
          <w:rFonts w:eastAsia="Times New Roman" w:cs="Times New Roman"/>
          <w:szCs w:val="20"/>
          <w:lang w:val="en-GB"/>
        </w:rPr>
        <w:t>Clayton</w:t>
      </w:r>
      <w:r>
        <w:rPr>
          <w:rFonts w:eastAsia="Times New Roman" w:cs="Times New Roman"/>
          <w:szCs w:val="20"/>
          <w:lang w:val="en-GB"/>
        </w:rPr>
        <w:t xml:space="preserve"> </w:t>
      </w:r>
    </w:p>
    <w:p w14:paraId="5C671C64" w14:textId="77777777" w:rsidR="00AA520B" w:rsidRDefault="00AA520B" w:rsidP="00761527">
      <w:pPr>
        <w:ind w:left="1418"/>
        <w:jc w:val="both"/>
        <w:rPr>
          <w:rFonts w:eastAsia="Times New Roman" w:cs="Times New Roman"/>
          <w:b/>
          <w:bCs/>
          <w:szCs w:val="20"/>
          <w:lang w:val="en-GB"/>
        </w:rPr>
      </w:pPr>
      <w:r>
        <w:t xml:space="preserve">     </w:t>
      </w:r>
    </w:p>
    <w:p w14:paraId="7AB9028A" w14:textId="77777777" w:rsidR="00AA520B" w:rsidRDefault="00AA520B" w:rsidP="00761527">
      <w:pPr>
        <w:ind w:left="1418"/>
        <w:jc w:val="both"/>
        <w:rPr>
          <w:rFonts w:eastAsia="Times New Roman" w:cs="Times New Roman"/>
          <w:szCs w:val="20"/>
          <w:lang w:val="en-GB"/>
        </w:rPr>
      </w:pPr>
      <w:r>
        <w:rPr>
          <w:rFonts w:eastAsia="Times New Roman" w:cs="Times New Roman"/>
          <w:b/>
          <w:bCs/>
          <w:szCs w:val="20"/>
          <w:lang w:val="en-GB"/>
        </w:rPr>
        <w:t>Apologies:</w:t>
      </w:r>
      <w:r>
        <w:rPr>
          <w:rFonts w:eastAsia="Times New Roman" w:cs="Times New Roman"/>
          <w:szCs w:val="20"/>
          <w:lang w:val="en-GB"/>
        </w:rPr>
        <w:t xml:space="preserve">  </w:t>
      </w:r>
      <w:r w:rsidR="00BA5673">
        <w:rPr>
          <w:rFonts w:eastAsia="Times New Roman" w:cs="Times New Roman"/>
          <w:szCs w:val="20"/>
          <w:lang w:val="en-GB"/>
        </w:rPr>
        <w:t xml:space="preserve">Cllr </w:t>
      </w:r>
      <w:r w:rsidR="002B0778">
        <w:rPr>
          <w:rFonts w:eastAsia="Times New Roman" w:cs="Times New Roman"/>
          <w:szCs w:val="20"/>
          <w:lang w:val="en-GB"/>
        </w:rPr>
        <w:t>Vincent</w:t>
      </w:r>
      <w:r w:rsidR="00BA5673">
        <w:rPr>
          <w:rFonts w:eastAsia="Times New Roman" w:cs="Times New Roman"/>
          <w:szCs w:val="20"/>
          <w:lang w:val="en-GB"/>
        </w:rPr>
        <w:t xml:space="preserve"> &amp;</w:t>
      </w:r>
      <w:r>
        <w:rPr>
          <w:rFonts w:eastAsia="Times New Roman" w:cs="Times New Roman"/>
          <w:szCs w:val="20"/>
          <w:lang w:val="en-GB"/>
        </w:rPr>
        <w:t xml:space="preserve"> </w:t>
      </w:r>
      <w:r w:rsidR="00C9349F">
        <w:rPr>
          <w:rFonts w:eastAsia="Times New Roman" w:cs="Times New Roman"/>
          <w:szCs w:val="20"/>
          <w:lang w:val="en-GB"/>
        </w:rPr>
        <w:t>Cllr</w:t>
      </w:r>
      <w:r w:rsidR="00911290">
        <w:rPr>
          <w:rFonts w:eastAsia="Times New Roman" w:cs="Times New Roman"/>
          <w:szCs w:val="20"/>
          <w:lang w:val="en-GB"/>
        </w:rPr>
        <w:t xml:space="preserve"> </w:t>
      </w:r>
      <w:r w:rsidR="008E6D49">
        <w:rPr>
          <w:rFonts w:eastAsia="Times New Roman" w:cs="Times New Roman"/>
          <w:szCs w:val="20"/>
          <w:lang w:val="en-GB"/>
        </w:rPr>
        <w:t>Mrs. Sue Nicholas CC</w:t>
      </w:r>
    </w:p>
    <w:p w14:paraId="26A35CA6" w14:textId="77777777" w:rsidR="00AA520B" w:rsidRDefault="00AA520B" w:rsidP="00761527">
      <w:pPr>
        <w:ind w:left="1418"/>
        <w:jc w:val="both"/>
        <w:rPr>
          <w:rFonts w:eastAsia="Times New Roman" w:cs="Times New Roman"/>
          <w:szCs w:val="20"/>
          <w:lang w:val="en-GB"/>
        </w:rPr>
      </w:pPr>
    </w:p>
    <w:p w14:paraId="64261129" w14:textId="77777777" w:rsidR="00AA520B" w:rsidRDefault="00AA520B" w:rsidP="00761527">
      <w:pPr>
        <w:ind w:left="1418"/>
        <w:jc w:val="both"/>
        <w:rPr>
          <w:rFonts w:eastAsia="Times New Roman" w:cs="Times New Roman"/>
          <w:szCs w:val="20"/>
          <w:lang w:val="en-GB"/>
        </w:rPr>
      </w:pPr>
      <w:r>
        <w:rPr>
          <w:rFonts w:eastAsia="Times New Roman" w:cs="Times New Roman"/>
          <w:b/>
          <w:bCs/>
          <w:szCs w:val="20"/>
          <w:lang w:val="en-GB"/>
        </w:rPr>
        <w:t>Visitors:</w:t>
      </w:r>
      <w:r w:rsidR="00EE0C54">
        <w:rPr>
          <w:rFonts w:eastAsia="Times New Roman" w:cs="Times New Roman"/>
          <w:szCs w:val="20"/>
          <w:lang w:val="en-GB"/>
        </w:rPr>
        <w:t xml:space="preserve">  </w:t>
      </w:r>
      <w:proofErr w:type="spellStart"/>
      <w:r w:rsidR="002B0778">
        <w:rPr>
          <w:rFonts w:eastAsia="Times New Roman" w:cs="Times New Roman"/>
          <w:szCs w:val="20"/>
          <w:lang w:val="en-GB"/>
        </w:rPr>
        <w:t>Dr.</w:t>
      </w:r>
      <w:proofErr w:type="spellEnd"/>
      <w:r w:rsidR="002B0778">
        <w:rPr>
          <w:rFonts w:eastAsia="Times New Roman" w:cs="Times New Roman"/>
          <w:szCs w:val="20"/>
          <w:lang w:val="en-GB"/>
        </w:rPr>
        <w:t xml:space="preserve"> Malcolm Brown &amp; Mrs. Marian Hayes</w:t>
      </w:r>
    </w:p>
    <w:p w14:paraId="236D4F54" w14:textId="77777777" w:rsidR="00AA520B" w:rsidRDefault="00AA520B" w:rsidP="00761527">
      <w:pPr>
        <w:jc w:val="both"/>
        <w:rPr>
          <w:rFonts w:eastAsia="Times New Roman" w:cs="Times New Roman"/>
          <w:szCs w:val="20"/>
          <w:lang w:val="en-GB"/>
        </w:rPr>
      </w:pPr>
    </w:p>
    <w:p w14:paraId="3388FF8A" w14:textId="77777777" w:rsidR="00584514" w:rsidRDefault="00AA520B" w:rsidP="00911290">
      <w:pPr>
        <w:ind w:left="1418"/>
        <w:jc w:val="both"/>
        <w:rPr>
          <w:rFonts w:eastAsia="Times New Roman" w:cs="Times New Roman"/>
          <w:b/>
          <w:bCs/>
          <w:szCs w:val="20"/>
          <w:lang w:val="en-GB"/>
        </w:rPr>
      </w:pPr>
      <w:r>
        <w:rPr>
          <w:rFonts w:eastAsia="Times New Roman" w:cs="Times New Roman"/>
          <w:b/>
          <w:bCs/>
          <w:szCs w:val="20"/>
          <w:lang w:val="en-GB"/>
        </w:rPr>
        <w:t>Public Speaking</w:t>
      </w:r>
      <w:r w:rsidR="00BA5673">
        <w:rPr>
          <w:rFonts w:eastAsia="Times New Roman" w:cs="Times New Roman"/>
          <w:b/>
          <w:bCs/>
          <w:szCs w:val="20"/>
          <w:lang w:val="en-GB"/>
        </w:rPr>
        <w:t xml:space="preserve">: </w:t>
      </w:r>
    </w:p>
    <w:p w14:paraId="29C0298D" w14:textId="77777777" w:rsidR="00584514" w:rsidRDefault="00584514" w:rsidP="00911290">
      <w:pPr>
        <w:ind w:left="1418"/>
        <w:jc w:val="both"/>
        <w:rPr>
          <w:rFonts w:eastAsia="Times New Roman" w:cs="Times New Roman"/>
          <w:b/>
          <w:bCs/>
          <w:szCs w:val="20"/>
          <w:lang w:val="en-GB"/>
        </w:rPr>
      </w:pPr>
    </w:p>
    <w:p w14:paraId="4C06C696" w14:textId="77777777" w:rsidR="00AA520B" w:rsidRDefault="00584514" w:rsidP="00911290">
      <w:pPr>
        <w:ind w:left="1418"/>
        <w:jc w:val="both"/>
        <w:rPr>
          <w:rFonts w:eastAsia="Times New Roman" w:cs="Times New Roman"/>
          <w:b/>
          <w:bCs/>
          <w:szCs w:val="20"/>
          <w:lang w:val="en-GB"/>
        </w:rPr>
      </w:pPr>
      <w:r>
        <w:rPr>
          <w:rFonts w:eastAsia="Times New Roman" w:cs="Times New Roman"/>
          <w:b/>
          <w:bCs/>
          <w:szCs w:val="20"/>
          <w:lang w:val="en-GB"/>
        </w:rPr>
        <w:t xml:space="preserve">207. </w:t>
      </w:r>
      <w:proofErr w:type="spellStart"/>
      <w:r w:rsidR="002B0778">
        <w:rPr>
          <w:rFonts w:eastAsia="Times New Roman" w:cs="Times New Roman"/>
          <w:bCs/>
          <w:szCs w:val="20"/>
          <w:lang w:val="en-GB"/>
        </w:rPr>
        <w:t>Dr.</w:t>
      </w:r>
      <w:proofErr w:type="spellEnd"/>
      <w:r w:rsidR="002B0778">
        <w:rPr>
          <w:rFonts w:eastAsia="Times New Roman" w:cs="Times New Roman"/>
          <w:bCs/>
          <w:szCs w:val="20"/>
          <w:lang w:val="en-GB"/>
        </w:rPr>
        <w:t xml:space="preserve"> Brown spoke to the Council about his concerns regarding the Rosehill solutions and offered </w:t>
      </w:r>
      <w:r w:rsidR="002B696F">
        <w:rPr>
          <w:rFonts w:eastAsia="Times New Roman" w:cs="Times New Roman"/>
          <w:bCs/>
          <w:szCs w:val="20"/>
          <w:lang w:val="en-GB"/>
        </w:rPr>
        <w:t xml:space="preserve">various </w:t>
      </w:r>
      <w:r w:rsidR="002B0778">
        <w:rPr>
          <w:rFonts w:eastAsia="Times New Roman" w:cs="Times New Roman"/>
          <w:bCs/>
          <w:szCs w:val="20"/>
          <w:lang w:val="en-GB"/>
        </w:rPr>
        <w:t>suggestions</w:t>
      </w:r>
    </w:p>
    <w:p w14:paraId="3AFD4375" w14:textId="77777777" w:rsidR="00911290" w:rsidRDefault="00911290" w:rsidP="00BA5673">
      <w:pPr>
        <w:jc w:val="both"/>
        <w:rPr>
          <w:rFonts w:eastAsia="Times New Roman" w:cs="Times New Roman"/>
          <w:b/>
          <w:bCs/>
          <w:szCs w:val="20"/>
          <w:lang w:val="en-GB"/>
        </w:rPr>
      </w:pPr>
    </w:p>
    <w:p w14:paraId="2111A69D" w14:textId="77777777" w:rsidR="00AA520B" w:rsidRDefault="00AA520B" w:rsidP="00761527">
      <w:pPr>
        <w:ind w:left="1418"/>
        <w:jc w:val="both"/>
        <w:rPr>
          <w:rFonts w:eastAsia="Times New Roman" w:cs="Times New Roman"/>
          <w:b/>
          <w:bCs/>
          <w:szCs w:val="20"/>
          <w:lang w:val="en-GB"/>
        </w:rPr>
      </w:pPr>
      <w:r>
        <w:rPr>
          <w:rFonts w:eastAsia="Times New Roman" w:cs="Times New Roman"/>
          <w:b/>
          <w:bCs/>
          <w:szCs w:val="20"/>
          <w:lang w:val="en-GB"/>
        </w:rPr>
        <w:t>M</w:t>
      </w:r>
      <w:r w:rsidR="00EE0C54">
        <w:rPr>
          <w:rFonts w:eastAsia="Times New Roman" w:cs="Times New Roman"/>
          <w:b/>
          <w:bCs/>
          <w:szCs w:val="20"/>
          <w:lang w:val="en-GB"/>
        </w:rPr>
        <w:t>inutes of the Meeting</w:t>
      </w:r>
      <w:r w:rsidR="00CD2ED8">
        <w:rPr>
          <w:rFonts w:eastAsia="Times New Roman" w:cs="Times New Roman"/>
          <w:b/>
          <w:bCs/>
          <w:szCs w:val="20"/>
          <w:lang w:val="en-GB"/>
        </w:rPr>
        <w:t xml:space="preserve"> held on</w:t>
      </w:r>
      <w:r w:rsidR="00CA22C3">
        <w:rPr>
          <w:rFonts w:eastAsia="Times New Roman" w:cs="Times New Roman"/>
          <w:b/>
          <w:bCs/>
          <w:szCs w:val="20"/>
          <w:lang w:val="en-GB"/>
        </w:rPr>
        <w:t xml:space="preserve"> </w:t>
      </w:r>
      <w:r w:rsidR="002B696F">
        <w:rPr>
          <w:rFonts w:eastAsia="Times New Roman" w:cs="Times New Roman"/>
          <w:b/>
          <w:bCs/>
          <w:szCs w:val="20"/>
          <w:lang w:val="en-GB"/>
        </w:rPr>
        <w:t>9</w:t>
      </w:r>
      <w:r w:rsidR="002B696F" w:rsidRPr="002B696F">
        <w:rPr>
          <w:rFonts w:eastAsia="Times New Roman" w:cs="Times New Roman"/>
          <w:b/>
          <w:bCs/>
          <w:szCs w:val="20"/>
          <w:vertAlign w:val="superscript"/>
          <w:lang w:val="en-GB"/>
        </w:rPr>
        <w:t>th</w:t>
      </w:r>
      <w:r w:rsidR="002B696F">
        <w:rPr>
          <w:rFonts w:eastAsia="Times New Roman" w:cs="Times New Roman"/>
          <w:b/>
          <w:bCs/>
          <w:szCs w:val="20"/>
          <w:lang w:val="en-GB"/>
        </w:rPr>
        <w:t xml:space="preserve"> April</w:t>
      </w:r>
      <w:r w:rsidR="00EC18FC">
        <w:rPr>
          <w:rFonts w:eastAsia="Times New Roman" w:cs="Times New Roman"/>
          <w:b/>
          <w:bCs/>
          <w:szCs w:val="20"/>
          <w:lang w:val="en-GB"/>
        </w:rPr>
        <w:t xml:space="preserve"> </w:t>
      </w:r>
      <w:proofErr w:type="gramStart"/>
      <w:r w:rsidR="00EC18FC">
        <w:rPr>
          <w:rFonts w:eastAsia="Times New Roman" w:cs="Times New Roman"/>
          <w:b/>
          <w:bCs/>
          <w:szCs w:val="20"/>
          <w:lang w:val="en-GB"/>
        </w:rPr>
        <w:t>201</w:t>
      </w:r>
      <w:r w:rsidR="00385CDF">
        <w:rPr>
          <w:rFonts w:eastAsia="Times New Roman" w:cs="Times New Roman"/>
          <w:b/>
          <w:bCs/>
          <w:szCs w:val="20"/>
          <w:lang w:val="en-GB"/>
        </w:rPr>
        <w:t>9</w:t>
      </w:r>
      <w:proofErr w:type="gramEnd"/>
    </w:p>
    <w:p w14:paraId="3D3196F9" w14:textId="77777777" w:rsidR="0053070B" w:rsidRDefault="0053070B" w:rsidP="00761527">
      <w:pPr>
        <w:ind w:left="1418"/>
        <w:jc w:val="both"/>
        <w:rPr>
          <w:rFonts w:eastAsia="Times New Roman" w:cs="Times New Roman"/>
          <w:b/>
          <w:bCs/>
          <w:szCs w:val="20"/>
          <w:lang w:val="en-GB"/>
        </w:rPr>
      </w:pPr>
    </w:p>
    <w:p w14:paraId="3279A24E" w14:textId="77777777" w:rsidR="00AA520B" w:rsidRDefault="002B696F" w:rsidP="00761527">
      <w:pPr>
        <w:ind w:left="1418"/>
        <w:jc w:val="both"/>
        <w:rPr>
          <w:rFonts w:eastAsia="Times New Roman" w:cs="Times New Roman"/>
          <w:b/>
          <w:szCs w:val="20"/>
          <w:lang w:val="en-GB"/>
        </w:rPr>
      </w:pPr>
      <w:r>
        <w:rPr>
          <w:rFonts w:eastAsia="Times New Roman" w:cs="Times New Roman"/>
          <w:b/>
          <w:bCs/>
          <w:szCs w:val="20"/>
          <w:lang w:val="en-GB"/>
        </w:rPr>
        <w:t>20</w:t>
      </w:r>
      <w:r w:rsidR="00584514">
        <w:rPr>
          <w:rFonts w:eastAsia="Times New Roman" w:cs="Times New Roman"/>
          <w:b/>
          <w:bCs/>
          <w:szCs w:val="20"/>
          <w:lang w:val="en-GB"/>
        </w:rPr>
        <w:t>8</w:t>
      </w:r>
      <w:r w:rsidR="00385CDF">
        <w:rPr>
          <w:rFonts w:eastAsia="Times New Roman" w:cs="Times New Roman"/>
          <w:b/>
          <w:bCs/>
          <w:szCs w:val="20"/>
          <w:lang w:val="en-GB"/>
        </w:rPr>
        <w:t>.</w:t>
      </w:r>
      <w:r w:rsidR="00AA520B">
        <w:rPr>
          <w:rFonts w:eastAsia="Times New Roman" w:cs="Times New Roman"/>
          <w:b/>
          <w:bCs/>
          <w:szCs w:val="20"/>
          <w:lang w:val="en-GB"/>
        </w:rPr>
        <w:t xml:space="preserve"> </w:t>
      </w:r>
      <w:r w:rsidR="00AA520B">
        <w:rPr>
          <w:rFonts w:eastAsia="Times New Roman" w:cs="Times New Roman"/>
          <w:szCs w:val="20"/>
          <w:lang w:val="en-GB"/>
        </w:rPr>
        <w:t>The Minutes having been circulated previously it was proposed by Cl</w:t>
      </w:r>
      <w:r w:rsidR="00EC18FC">
        <w:rPr>
          <w:rFonts w:eastAsia="Times New Roman" w:cs="Times New Roman"/>
          <w:szCs w:val="20"/>
          <w:lang w:val="en-GB"/>
        </w:rPr>
        <w:t xml:space="preserve">lr </w:t>
      </w:r>
      <w:r>
        <w:rPr>
          <w:rFonts w:eastAsia="Times New Roman" w:cs="Times New Roman"/>
          <w:szCs w:val="20"/>
          <w:lang w:val="en-GB"/>
        </w:rPr>
        <w:t>Laity</w:t>
      </w:r>
      <w:r w:rsidR="009779C0">
        <w:rPr>
          <w:rFonts w:eastAsia="Times New Roman" w:cs="Times New Roman"/>
          <w:szCs w:val="20"/>
          <w:lang w:val="en-GB"/>
        </w:rPr>
        <w:t xml:space="preserve"> and secon</w:t>
      </w:r>
      <w:r w:rsidR="00CD2ED8">
        <w:rPr>
          <w:rFonts w:eastAsia="Times New Roman" w:cs="Times New Roman"/>
          <w:szCs w:val="20"/>
          <w:lang w:val="en-GB"/>
        </w:rPr>
        <w:t>ded Cllr</w:t>
      </w:r>
      <w:r w:rsidR="00385CDF">
        <w:rPr>
          <w:rFonts w:eastAsia="Times New Roman" w:cs="Times New Roman"/>
          <w:szCs w:val="20"/>
          <w:lang w:val="en-GB"/>
        </w:rPr>
        <w:t xml:space="preserve"> </w:t>
      </w:r>
      <w:r>
        <w:rPr>
          <w:rFonts w:eastAsia="Times New Roman" w:cs="Times New Roman"/>
          <w:szCs w:val="20"/>
          <w:lang w:val="en-GB"/>
        </w:rPr>
        <w:t>Trudgen</w:t>
      </w:r>
      <w:r w:rsidR="00AA520B">
        <w:rPr>
          <w:rFonts w:eastAsia="Times New Roman" w:cs="Times New Roman"/>
          <w:szCs w:val="20"/>
          <w:lang w:val="en-GB"/>
        </w:rPr>
        <w:t xml:space="preserve"> that the minutes were deemed to be a true and correct record, carried unanimously. </w:t>
      </w:r>
    </w:p>
    <w:p w14:paraId="7F5447A0" w14:textId="77777777" w:rsidR="00AA520B" w:rsidRDefault="00AA520B" w:rsidP="00761527">
      <w:pPr>
        <w:ind w:left="1418"/>
        <w:jc w:val="both"/>
        <w:rPr>
          <w:rFonts w:eastAsia="Times New Roman" w:cs="Times New Roman"/>
          <w:b/>
          <w:szCs w:val="20"/>
          <w:lang w:val="en-GB"/>
        </w:rPr>
      </w:pPr>
    </w:p>
    <w:p w14:paraId="5F4CB54B" w14:textId="77777777" w:rsidR="00AA520B" w:rsidRDefault="00AA520B" w:rsidP="00761527">
      <w:pPr>
        <w:ind w:left="1418"/>
        <w:jc w:val="both"/>
        <w:rPr>
          <w:rFonts w:eastAsia="Times New Roman" w:cs="Times New Roman"/>
          <w:b/>
          <w:szCs w:val="20"/>
          <w:lang w:val="en-GB"/>
        </w:rPr>
      </w:pPr>
      <w:r>
        <w:rPr>
          <w:rFonts w:eastAsia="Times New Roman" w:cs="Times New Roman"/>
          <w:b/>
          <w:szCs w:val="20"/>
          <w:lang w:val="en-GB"/>
        </w:rPr>
        <w:t xml:space="preserve">Matters arising from previous </w:t>
      </w:r>
      <w:proofErr w:type="gramStart"/>
      <w:r>
        <w:rPr>
          <w:rFonts w:eastAsia="Times New Roman" w:cs="Times New Roman"/>
          <w:b/>
          <w:szCs w:val="20"/>
          <w:lang w:val="en-GB"/>
        </w:rPr>
        <w:t>Minutes</w:t>
      </w:r>
      <w:proofErr w:type="gramEnd"/>
      <w:r>
        <w:rPr>
          <w:rFonts w:eastAsia="Times New Roman" w:cs="Times New Roman"/>
          <w:szCs w:val="20"/>
          <w:lang w:val="en-GB"/>
        </w:rPr>
        <w:t xml:space="preserve">      </w:t>
      </w:r>
    </w:p>
    <w:p w14:paraId="1CD3D4F1" w14:textId="77777777" w:rsidR="00FC66E6" w:rsidRDefault="002B696F" w:rsidP="005272E9">
      <w:pPr>
        <w:ind w:left="1418"/>
        <w:jc w:val="both"/>
        <w:rPr>
          <w:rFonts w:eastAsia="Times New Roman" w:cs="Times New Roman"/>
          <w:bCs/>
          <w:szCs w:val="20"/>
          <w:lang w:val="en-GB"/>
        </w:rPr>
      </w:pPr>
      <w:r>
        <w:rPr>
          <w:rFonts w:eastAsia="Times New Roman" w:cs="Times New Roman"/>
          <w:b/>
          <w:szCs w:val="20"/>
          <w:lang w:val="en-GB"/>
        </w:rPr>
        <w:t>20</w:t>
      </w:r>
      <w:r w:rsidR="00584514">
        <w:rPr>
          <w:rFonts w:eastAsia="Times New Roman" w:cs="Times New Roman"/>
          <w:b/>
          <w:szCs w:val="20"/>
          <w:lang w:val="en-GB"/>
        </w:rPr>
        <w:t>9</w:t>
      </w:r>
      <w:r w:rsidR="00AB331E">
        <w:rPr>
          <w:rFonts w:eastAsia="Times New Roman" w:cs="Times New Roman"/>
          <w:b/>
          <w:szCs w:val="20"/>
          <w:lang w:val="en-GB"/>
        </w:rPr>
        <w:t>.</w:t>
      </w:r>
      <w:r w:rsidR="00AA520B">
        <w:rPr>
          <w:rFonts w:eastAsia="Times New Roman" w:cs="Times New Roman"/>
          <w:b/>
          <w:szCs w:val="20"/>
          <w:lang w:val="en-GB"/>
        </w:rPr>
        <w:t xml:space="preserve"> </w:t>
      </w:r>
      <w:r w:rsidR="00AA520B">
        <w:rPr>
          <w:rFonts w:eastAsia="Times New Roman" w:cs="Times New Roman"/>
          <w:szCs w:val="20"/>
          <w:lang w:val="en-GB"/>
        </w:rPr>
        <w:t>Minute</w:t>
      </w:r>
      <w:r w:rsidR="00817212">
        <w:rPr>
          <w:rFonts w:eastAsia="Times New Roman" w:cs="Times New Roman"/>
          <w:szCs w:val="20"/>
          <w:lang w:val="en-GB"/>
        </w:rPr>
        <w:t xml:space="preserve"> </w:t>
      </w:r>
      <w:r w:rsidR="00817212" w:rsidRPr="00817212">
        <w:rPr>
          <w:rFonts w:eastAsia="Times New Roman" w:cs="Times New Roman"/>
          <w:b/>
          <w:szCs w:val="20"/>
          <w:lang w:val="en-GB"/>
        </w:rPr>
        <w:t>1</w:t>
      </w:r>
      <w:r>
        <w:rPr>
          <w:rFonts w:eastAsia="Times New Roman" w:cs="Times New Roman"/>
          <w:b/>
          <w:szCs w:val="20"/>
          <w:lang w:val="en-GB"/>
        </w:rPr>
        <w:t>96 and 161</w:t>
      </w:r>
      <w:r w:rsidR="00AA520B" w:rsidRPr="00817212">
        <w:rPr>
          <w:rFonts w:eastAsia="Times New Roman" w:cs="Times New Roman"/>
          <w:b/>
          <w:bCs/>
          <w:szCs w:val="20"/>
          <w:lang w:val="en-GB"/>
        </w:rPr>
        <w:t>.</w:t>
      </w:r>
      <w:r w:rsidR="00D90380">
        <w:rPr>
          <w:rFonts w:eastAsia="Times New Roman" w:cs="Times New Roman"/>
          <w:bCs/>
          <w:szCs w:val="20"/>
          <w:lang w:val="en-GB"/>
        </w:rPr>
        <w:t xml:space="preserve"> </w:t>
      </w:r>
      <w:r w:rsidR="0053070B">
        <w:rPr>
          <w:rFonts w:eastAsia="Times New Roman" w:cs="Times New Roman"/>
          <w:bCs/>
          <w:szCs w:val="20"/>
          <w:lang w:val="en-GB"/>
        </w:rPr>
        <w:t>(</w:t>
      </w:r>
      <w:r>
        <w:rPr>
          <w:rFonts w:eastAsia="Times New Roman" w:cs="Times New Roman"/>
          <w:bCs/>
          <w:szCs w:val="20"/>
          <w:lang w:val="en-GB"/>
        </w:rPr>
        <w:t>Purchase of defibrillator</w:t>
      </w:r>
      <w:r w:rsidR="0053070B">
        <w:rPr>
          <w:rFonts w:eastAsia="Times New Roman" w:cs="Times New Roman"/>
          <w:bCs/>
          <w:szCs w:val="20"/>
          <w:lang w:val="en-GB"/>
        </w:rPr>
        <w:t>)</w:t>
      </w:r>
      <w:r w:rsidR="00817212">
        <w:rPr>
          <w:rFonts w:eastAsia="Times New Roman" w:cs="Times New Roman"/>
          <w:bCs/>
          <w:szCs w:val="20"/>
          <w:lang w:val="en-GB"/>
        </w:rPr>
        <w:t>.</w:t>
      </w:r>
      <w:r>
        <w:rPr>
          <w:rFonts w:eastAsia="Times New Roman" w:cs="Times New Roman"/>
          <w:bCs/>
          <w:szCs w:val="20"/>
          <w:lang w:val="en-GB"/>
        </w:rPr>
        <w:t xml:space="preserve"> It was agreed to defer this item to the next meeting</w:t>
      </w:r>
      <w:r w:rsidR="0053070B">
        <w:rPr>
          <w:rFonts w:eastAsia="Times New Roman" w:cs="Times New Roman"/>
          <w:bCs/>
          <w:szCs w:val="20"/>
          <w:lang w:val="en-GB"/>
        </w:rPr>
        <w:t>.</w:t>
      </w:r>
    </w:p>
    <w:p w14:paraId="059CDB19" w14:textId="77777777" w:rsidR="00584514" w:rsidRDefault="00584514" w:rsidP="005272E9">
      <w:pPr>
        <w:ind w:left="1418"/>
        <w:jc w:val="both"/>
        <w:rPr>
          <w:rFonts w:eastAsia="Times New Roman" w:cs="Times New Roman"/>
          <w:szCs w:val="20"/>
          <w:lang w:val="en-GB"/>
        </w:rPr>
      </w:pPr>
    </w:p>
    <w:p w14:paraId="6D8E14BD" w14:textId="77777777" w:rsidR="00584514" w:rsidRDefault="00584514" w:rsidP="005272E9">
      <w:pPr>
        <w:ind w:left="1418"/>
        <w:jc w:val="both"/>
        <w:rPr>
          <w:rFonts w:eastAsia="Times New Roman" w:cs="Times New Roman"/>
          <w:szCs w:val="20"/>
          <w:lang w:val="en-GB"/>
        </w:rPr>
      </w:pPr>
      <w:r w:rsidRPr="00584514">
        <w:rPr>
          <w:rFonts w:eastAsia="Times New Roman" w:cs="Times New Roman"/>
          <w:b/>
          <w:szCs w:val="20"/>
          <w:lang w:val="en-GB"/>
        </w:rPr>
        <w:t>2</w:t>
      </w:r>
      <w:r>
        <w:rPr>
          <w:rFonts w:eastAsia="Times New Roman" w:cs="Times New Roman"/>
          <w:b/>
          <w:szCs w:val="20"/>
          <w:lang w:val="en-GB"/>
        </w:rPr>
        <w:t>10</w:t>
      </w:r>
      <w:r>
        <w:rPr>
          <w:rFonts w:eastAsia="Times New Roman" w:cs="Times New Roman"/>
          <w:szCs w:val="20"/>
          <w:lang w:val="en-GB"/>
        </w:rPr>
        <w:t xml:space="preserve">. Minute </w:t>
      </w:r>
      <w:r w:rsidRPr="00584514">
        <w:rPr>
          <w:rFonts w:eastAsia="Times New Roman" w:cs="Times New Roman"/>
          <w:b/>
          <w:szCs w:val="20"/>
          <w:lang w:val="en-GB"/>
        </w:rPr>
        <w:t>200</w:t>
      </w:r>
      <w:r>
        <w:rPr>
          <w:rFonts w:eastAsia="Times New Roman" w:cs="Times New Roman"/>
          <w:szCs w:val="20"/>
          <w:lang w:val="en-GB"/>
        </w:rPr>
        <w:t>. Cllr Laity reported that Hugh St. Aubyn will come to the meeting on 11</w:t>
      </w:r>
      <w:r w:rsidRPr="00584514">
        <w:rPr>
          <w:rFonts w:eastAsia="Times New Roman" w:cs="Times New Roman"/>
          <w:szCs w:val="20"/>
          <w:vertAlign w:val="superscript"/>
          <w:lang w:val="en-GB"/>
        </w:rPr>
        <w:t>th</w:t>
      </w:r>
      <w:r>
        <w:rPr>
          <w:rFonts w:eastAsia="Times New Roman" w:cs="Times New Roman"/>
          <w:szCs w:val="20"/>
          <w:lang w:val="en-GB"/>
        </w:rPr>
        <w:t xml:space="preserve"> </w:t>
      </w:r>
      <w:proofErr w:type="gramStart"/>
      <w:r>
        <w:rPr>
          <w:rFonts w:eastAsia="Times New Roman" w:cs="Times New Roman"/>
          <w:szCs w:val="20"/>
          <w:lang w:val="en-GB"/>
        </w:rPr>
        <w:t>June</w:t>
      </w:r>
      <w:proofErr w:type="gramEnd"/>
    </w:p>
    <w:p w14:paraId="7EBE7B83" w14:textId="77777777" w:rsidR="00AA520B" w:rsidRDefault="00AA520B" w:rsidP="00761527">
      <w:pPr>
        <w:jc w:val="both"/>
        <w:rPr>
          <w:rFonts w:eastAsia="Times New Roman" w:cs="Times New Roman"/>
          <w:szCs w:val="20"/>
          <w:lang w:val="en-GB"/>
        </w:rPr>
      </w:pPr>
    </w:p>
    <w:p w14:paraId="6C953D4F" w14:textId="77777777" w:rsidR="00AA520B" w:rsidRPr="00F4101B" w:rsidRDefault="00AA520B" w:rsidP="00F4101B">
      <w:pPr>
        <w:ind w:left="1418"/>
        <w:jc w:val="both"/>
        <w:rPr>
          <w:rFonts w:eastAsia="Times New Roman" w:cs="Times New Roman"/>
          <w:b/>
          <w:bCs/>
          <w:szCs w:val="20"/>
          <w:lang w:val="en-GB"/>
        </w:rPr>
      </w:pPr>
      <w:r>
        <w:rPr>
          <w:rFonts w:eastAsia="Times New Roman" w:cs="Times New Roman"/>
          <w:b/>
          <w:bCs/>
          <w:szCs w:val="20"/>
          <w:lang w:val="en-GB"/>
        </w:rPr>
        <w:t>Councillors Reports:</w:t>
      </w:r>
    </w:p>
    <w:p w14:paraId="345DEF1E" w14:textId="77777777" w:rsidR="00AA520B" w:rsidRDefault="00AA520B" w:rsidP="00761527">
      <w:pPr>
        <w:ind w:left="1418"/>
        <w:jc w:val="both"/>
        <w:rPr>
          <w:rFonts w:eastAsia="Times New Roman" w:cs="Times New Roman"/>
          <w:b/>
          <w:szCs w:val="20"/>
          <w:lang w:val="en-GB"/>
        </w:rPr>
      </w:pPr>
    </w:p>
    <w:p w14:paraId="12AB2FA3" w14:textId="77777777" w:rsidR="00DB1C56" w:rsidRDefault="00584514" w:rsidP="000A61B7">
      <w:pPr>
        <w:ind w:left="1418"/>
        <w:jc w:val="both"/>
        <w:rPr>
          <w:rFonts w:eastAsia="Times New Roman" w:cs="Times New Roman"/>
          <w:szCs w:val="20"/>
          <w:lang w:val="en-GB"/>
        </w:rPr>
      </w:pPr>
      <w:r>
        <w:rPr>
          <w:rFonts w:eastAsia="Times New Roman" w:cs="Times New Roman"/>
          <w:b/>
          <w:szCs w:val="20"/>
          <w:lang w:val="en-GB"/>
        </w:rPr>
        <w:t>211</w:t>
      </w:r>
      <w:r w:rsidR="003334D4">
        <w:rPr>
          <w:rFonts w:eastAsia="Times New Roman" w:cs="Times New Roman"/>
          <w:szCs w:val="20"/>
          <w:lang w:val="en-GB"/>
        </w:rPr>
        <w:t>.</w:t>
      </w:r>
      <w:r w:rsidR="00482C11">
        <w:rPr>
          <w:rFonts w:eastAsia="Times New Roman" w:cs="Times New Roman"/>
          <w:szCs w:val="20"/>
          <w:lang w:val="en-GB"/>
        </w:rPr>
        <w:t xml:space="preserve"> Cllr</w:t>
      </w:r>
      <w:r>
        <w:rPr>
          <w:rFonts w:eastAsia="Times New Roman" w:cs="Times New Roman"/>
          <w:szCs w:val="20"/>
          <w:lang w:val="en-GB"/>
        </w:rPr>
        <w:t xml:space="preserve"> Read felt that the Council should write to the owners of Out of the Blue for the excellent restoration work just completed.</w:t>
      </w:r>
    </w:p>
    <w:p w14:paraId="4C4F3C9B" w14:textId="77777777" w:rsidR="00986096" w:rsidRDefault="00986096" w:rsidP="00584514">
      <w:pPr>
        <w:jc w:val="both"/>
        <w:rPr>
          <w:rFonts w:eastAsia="Times New Roman" w:cs="Times New Roman"/>
          <w:szCs w:val="20"/>
          <w:lang w:val="en-GB"/>
        </w:rPr>
      </w:pPr>
    </w:p>
    <w:p w14:paraId="16D4EF96" w14:textId="77777777" w:rsidR="00986096" w:rsidRDefault="00584514" w:rsidP="000A61B7">
      <w:pPr>
        <w:ind w:left="1418"/>
        <w:jc w:val="both"/>
        <w:rPr>
          <w:rFonts w:eastAsia="Times New Roman" w:cs="Times New Roman"/>
          <w:szCs w:val="20"/>
          <w:lang w:val="en-GB"/>
        </w:rPr>
      </w:pPr>
      <w:r>
        <w:rPr>
          <w:rFonts w:eastAsia="Times New Roman" w:cs="Times New Roman"/>
          <w:b/>
          <w:szCs w:val="20"/>
          <w:lang w:val="en-GB"/>
        </w:rPr>
        <w:t>212</w:t>
      </w:r>
      <w:r w:rsidR="00986096">
        <w:rPr>
          <w:rFonts w:eastAsia="Times New Roman" w:cs="Times New Roman"/>
          <w:szCs w:val="20"/>
          <w:lang w:val="en-GB"/>
        </w:rPr>
        <w:t>.</w:t>
      </w:r>
      <w:r w:rsidR="00482C11">
        <w:rPr>
          <w:rFonts w:eastAsia="Times New Roman" w:cs="Times New Roman"/>
          <w:szCs w:val="20"/>
          <w:lang w:val="en-GB"/>
        </w:rPr>
        <w:t xml:space="preserve"> Cllr</w:t>
      </w:r>
      <w:r w:rsidR="00A67870">
        <w:rPr>
          <w:rFonts w:eastAsia="Times New Roman" w:cs="Times New Roman"/>
          <w:szCs w:val="20"/>
          <w:lang w:val="en-GB"/>
        </w:rPr>
        <w:t xml:space="preserve"> Reynolds reported</w:t>
      </w:r>
      <w:r>
        <w:rPr>
          <w:rFonts w:eastAsia="Times New Roman" w:cs="Times New Roman"/>
          <w:szCs w:val="20"/>
          <w:lang w:val="en-GB"/>
        </w:rPr>
        <w:t xml:space="preserve"> on the difficulties with parking on Easter Sunday, at the Folly Field and other western end car parks</w:t>
      </w:r>
      <w:r w:rsidR="00986096">
        <w:rPr>
          <w:rFonts w:eastAsia="Times New Roman" w:cs="Times New Roman"/>
          <w:szCs w:val="20"/>
          <w:lang w:val="en-GB"/>
        </w:rPr>
        <w:t>.</w:t>
      </w:r>
    </w:p>
    <w:p w14:paraId="01F808D7" w14:textId="77777777" w:rsidR="00986096" w:rsidRDefault="00986096" w:rsidP="000A61B7">
      <w:pPr>
        <w:ind w:left="1418"/>
        <w:jc w:val="both"/>
        <w:rPr>
          <w:rFonts w:eastAsia="Times New Roman" w:cs="Times New Roman"/>
          <w:szCs w:val="20"/>
          <w:lang w:val="en-GB"/>
        </w:rPr>
      </w:pPr>
    </w:p>
    <w:p w14:paraId="2377CE30" w14:textId="77777777" w:rsidR="00986096" w:rsidRDefault="00584514" w:rsidP="000A61B7">
      <w:pPr>
        <w:ind w:left="1418"/>
        <w:jc w:val="both"/>
        <w:rPr>
          <w:rFonts w:eastAsia="Times New Roman" w:cs="Times New Roman"/>
          <w:szCs w:val="20"/>
          <w:lang w:val="en-GB"/>
        </w:rPr>
      </w:pPr>
      <w:r>
        <w:rPr>
          <w:rFonts w:eastAsia="Times New Roman" w:cs="Times New Roman"/>
          <w:b/>
          <w:szCs w:val="20"/>
          <w:lang w:val="en-GB"/>
        </w:rPr>
        <w:t>213</w:t>
      </w:r>
      <w:r w:rsidR="00986096" w:rsidRPr="00986096">
        <w:rPr>
          <w:rFonts w:eastAsia="Times New Roman" w:cs="Times New Roman"/>
          <w:b/>
          <w:szCs w:val="20"/>
          <w:lang w:val="en-GB"/>
        </w:rPr>
        <w:t>.</w:t>
      </w:r>
      <w:r w:rsidR="00986096">
        <w:rPr>
          <w:rFonts w:eastAsia="Times New Roman" w:cs="Times New Roman"/>
          <w:szCs w:val="20"/>
          <w:lang w:val="en-GB"/>
        </w:rPr>
        <w:t xml:space="preserve"> Cllr</w:t>
      </w:r>
      <w:r>
        <w:rPr>
          <w:rFonts w:eastAsia="Times New Roman" w:cs="Times New Roman"/>
          <w:szCs w:val="20"/>
          <w:lang w:val="en-GB"/>
        </w:rPr>
        <w:t xml:space="preserve"> Hosking requested that the clerk report, yet again, the faded 30 m.p.h. signs at the western approach to the Town</w:t>
      </w:r>
      <w:r w:rsidR="00AF6E3F">
        <w:rPr>
          <w:rFonts w:eastAsia="Times New Roman" w:cs="Times New Roman"/>
          <w:szCs w:val="20"/>
          <w:lang w:val="en-GB"/>
        </w:rPr>
        <w:t>.</w:t>
      </w:r>
    </w:p>
    <w:p w14:paraId="462DD61D" w14:textId="77777777" w:rsidR="00986096" w:rsidRDefault="00986096" w:rsidP="000A61B7">
      <w:pPr>
        <w:ind w:left="1418"/>
        <w:jc w:val="both"/>
        <w:rPr>
          <w:rFonts w:eastAsia="Times New Roman" w:cs="Times New Roman"/>
          <w:szCs w:val="20"/>
          <w:lang w:val="en-GB"/>
        </w:rPr>
      </w:pPr>
    </w:p>
    <w:p w14:paraId="677BFCBC" w14:textId="77777777" w:rsidR="00986096" w:rsidRDefault="00584514" w:rsidP="000A61B7">
      <w:pPr>
        <w:ind w:left="1418"/>
        <w:jc w:val="both"/>
        <w:rPr>
          <w:rFonts w:eastAsia="Times New Roman" w:cs="Times New Roman"/>
          <w:szCs w:val="20"/>
          <w:lang w:val="en-GB"/>
        </w:rPr>
      </w:pPr>
      <w:r>
        <w:rPr>
          <w:rFonts w:eastAsia="Times New Roman" w:cs="Times New Roman"/>
          <w:b/>
          <w:szCs w:val="20"/>
          <w:lang w:val="en-GB"/>
        </w:rPr>
        <w:t>214</w:t>
      </w:r>
      <w:r w:rsidR="00986096" w:rsidRPr="00A61C98">
        <w:rPr>
          <w:rFonts w:eastAsia="Times New Roman" w:cs="Times New Roman"/>
          <w:b/>
          <w:szCs w:val="20"/>
          <w:lang w:val="en-GB"/>
        </w:rPr>
        <w:t>.</w:t>
      </w:r>
      <w:r w:rsidR="00482C11">
        <w:rPr>
          <w:rFonts w:eastAsia="Times New Roman" w:cs="Times New Roman"/>
          <w:szCs w:val="20"/>
          <w:lang w:val="en-GB"/>
        </w:rPr>
        <w:t xml:space="preserve"> Cllr</w:t>
      </w:r>
      <w:r>
        <w:rPr>
          <w:rFonts w:eastAsia="Times New Roman" w:cs="Times New Roman"/>
          <w:szCs w:val="20"/>
          <w:lang w:val="en-GB"/>
        </w:rPr>
        <w:t xml:space="preserve"> Clayton reported on the meeting he and Cllrs Laity and Read had had last week, with a view to looking through the Cornwall Design Guide and preparing a Marazion Design Guide. They will meet further to discuss.</w:t>
      </w:r>
    </w:p>
    <w:p w14:paraId="1A9BAF36" w14:textId="77777777" w:rsidR="00AF6E3F" w:rsidRDefault="00AF6E3F" w:rsidP="000A61B7">
      <w:pPr>
        <w:ind w:left="1418"/>
        <w:jc w:val="both"/>
        <w:rPr>
          <w:rFonts w:eastAsia="Times New Roman" w:cs="Times New Roman"/>
          <w:szCs w:val="20"/>
          <w:lang w:val="en-GB"/>
        </w:rPr>
      </w:pPr>
    </w:p>
    <w:p w14:paraId="619D6835" w14:textId="77777777" w:rsidR="00AF6E3F" w:rsidRDefault="00584514" w:rsidP="000A61B7">
      <w:pPr>
        <w:ind w:left="1418"/>
        <w:jc w:val="both"/>
        <w:rPr>
          <w:rFonts w:eastAsia="Times New Roman" w:cs="Times New Roman"/>
          <w:szCs w:val="20"/>
          <w:lang w:val="en-GB"/>
        </w:rPr>
      </w:pPr>
      <w:r>
        <w:rPr>
          <w:rFonts w:eastAsia="Times New Roman" w:cs="Times New Roman"/>
          <w:b/>
          <w:szCs w:val="20"/>
          <w:lang w:val="en-GB"/>
        </w:rPr>
        <w:t>215</w:t>
      </w:r>
      <w:r w:rsidR="00AF6E3F">
        <w:rPr>
          <w:rFonts w:eastAsia="Times New Roman" w:cs="Times New Roman"/>
          <w:szCs w:val="20"/>
          <w:lang w:val="en-GB"/>
        </w:rPr>
        <w:t>. Cllr</w:t>
      </w:r>
      <w:r>
        <w:rPr>
          <w:rFonts w:eastAsia="Times New Roman" w:cs="Times New Roman"/>
          <w:szCs w:val="20"/>
          <w:lang w:val="en-GB"/>
        </w:rPr>
        <w:t xml:space="preserve"> Laity reported on the meeting he and the Mayor had had with Mr. Harvey Thomas at the Beacon</w:t>
      </w:r>
      <w:r w:rsidR="00431B73">
        <w:rPr>
          <w:rFonts w:eastAsia="Times New Roman" w:cs="Times New Roman"/>
          <w:szCs w:val="20"/>
          <w:lang w:val="en-GB"/>
        </w:rPr>
        <w:t>.</w:t>
      </w:r>
      <w:r>
        <w:rPr>
          <w:rFonts w:eastAsia="Times New Roman" w:cs="Times New Roman"/>
          <w:szCs w:val="20"/>
          <w:lang w:val="en-GB"/>
        </w:rPr>
        <w:t xml:space="preserve"> Mr. Thomas will arrange for the Estate to cut back the height of the trees later in the year. The Town Council will replace the handrail with a wooden one</w:t>
      </w:r>
      <w:r w:rsidR="00E75272">
        <w:rPr>
          <w:rFonts w:eastAsia="Times New Roman" w:cs="Times New Roman"/>
          <w:szCs w:val="20"/>
          <w:lang w:val="en-GB"/>
        </w:rPr>
        <w:t>. The clerk asked for a proper specification so that a clear tender could be prepared. Cllr Laity also mentioned the possibility of a handyman coming on stream.</w:t>
      </w:r>
    </w:p>
    <w:p w14:paraId="6EB39EEE" w14:textId="77777777" w:rsidR="00E75272" w:rsidRDefault="00E75272" w:rsidP="000A61B7">
      <w:pPr>
        <w:ind w:left="1418"/>
        <w:jc w:val="both"/>
        <w:rPr>
          <w:rFonts w:eastAsia="Times New Roman" w:cs="Times New Roman"/>
          <w:szCs w:val="20"/>
          <w:lang w:val="en-GB"/>
        </w:rPr>
      </w:pPr>
    </w:p>
    <w:p w14:paraId="7BE4FCF4" w14:textId="77777777" w:rsidR="00E75272" w:rsidRDefault="00E75272" w:rsidP="000A61B7">
      <w:pPr>
        <w:ind w:left="1418"/>
        <w:jc w:val="both"/>
        <w:rPr>
          <w:rFonts w:eastAsia="Times New Roman" w:cs="Times New Roman"/>
          <w:szCs w:val="20"/>
          <w:lang w:val="en-GB"/>
        </w:rPr>
      </w:pPr>
      <w:r w:rsidRPr="002345AE">
        <w:rPr>
          <w:rFonts w:eastAsia="Times New Roman" w:cs="Times New Roman"/>
          <w:b/>
          <w:szCs w:val="20"/>
          <w:lang w:val="en-GB"/>
        </w:rPr>
        <w:lastRenderedPageBreak/>
        <w:t>216</w:t>
      </w:r>
      <w:r>
        <w:rPr>
          <w:rFonts w:eastAsia="Times New Roman" w:cs="Times New Roman"/>
          <w:szCs w:val="20"/>
          <w:lang w:val="en-GB"/>
        </w:rPr>
        <w:t>. Cllr Trudgen reported on a broken picnic bench in the Maypole Garden</w:t>
      </w:r>
      <w:r w:rsidR="002345AE">
        <w:rPr>
          <w:rFonts w:eastAsia="Times New Roman" w:cs="Times New Roman"/>
          <w:szCs w:val="20"/>
          <w:lang w:val="en-GB"/>
        </w:rPr>
        <w:t>. The clerk was asked to ask Mr. Glover to repair it.</w:t>
      </w:r>
    </w:p>
    <w:p w14:paraId="1AC91D72" w14:textId="77777777" w:rsidR="002345AE" w:rsidRDefault="002345AE" w:rsidP="000A61B7">
      <w:pPr>
        <w:ind w:left="1418"/>
        <w:jc w:val="both"/>
        <w:rPr>
          <w:rFonts w:eastAsia="Times New Roman" w:cs="Times New Roman"/>
          <w:szCs w:val="20"/>
          <w:lang w:val="en-GB"/>
        </w:rPr>
      </w:pPr>
    </w:p>
    <w:p w14:paraId="307B5B2F" w14:textId="77777777" w:rsidR="002345AE" w:rsidRDefault="002345AE" w:rsidP="000A61B7">
      <w:pPr>
        <w:ind w:left="1418"/>
        <w:jc w:val="both"/>
        <w:rPr>
          <w:rFonts w:eastAsia="Times New Roman" w:cs="Times New Roman"/>
          <w:szCs w:val="20"/>
          <w:lang w:val="en-GB"/>
        </w:rPr>
      </w:pPr>
      <w:r w:rsidRPr="002345AE">
        <w:rPr>
          <w:rFonts w:eastAsia="Times New Roman" w:cs="Times New Roman"/>
          <w:b/>
          <w:szCs w:val="20"/>
          <w:lang w:val="en-GB"/>
        </w:rPr>
        <w:t>217</w:t>
      </w:r>
      <w:r>
        <w:rPr>
          <w:rFonts w:eastAsia="Times New Roman" w:cs="Times New Roman"/>
          <w:szCs w:val="20"/>
          <w:lang w:val="en-GB"/>
        </w:rPr>
        <w:t>. Cllr Britten asked if he could place a bench in the Maypole Garden in memory of his father, where there is space, and in accordance with the Council’s requirements. Cllr Trudgen proposed that Cllr Britten be permitted to do this. This was seconded by Cllr Read and carried unanimously.</w:t>
      </w:r>
    </w:p>
    <w:p w14:paraId="0765D978" w14:textId="77777777" w:rsidR="00AA520B" w:rsidRDefault="00AA520B" w:rsidP="00761527">
      <w:pPr>
        <w:jc w:val="both"/>
        <w:rPr>
          <w:rFonts w:eastAsia="Times New Roman" w:cs="Times New Roman"/>
          <w:b/>
          <w:szCs w:val="20"/>
          <w:lang w:val="en-GB"/>
        </w:rPr>
      </w:pPr>
    </w:p>
    <w:p w14:paraId="69547754" w14:textId="77777777" w:rsidR="00CC299B" w:rsidRDefault="00A02694" w:rsidP="00A02694">
      <w:pPr>
        <w:ind w:left="1418"/>
        <w:jc w:val="both"/>
        <w:rPr>
          <w:rFonts w:eastAsia="Times New Roman" w:cs="Times New Roman"/>
          <w:b/>
          <w:szCs w:val="20"/>
          <w:lang w:val="en-GB"/>
        </w:rPr>
      </w:pPr>
      <w:r>
        <w:rPr>
          <w:rFonts w:eastAsia="Times New Roman" w:cs="Times New Roman"/>
          <w:b/>
          <w:szCs w:val="20"/>
          <w:lang w:val="en-GB"/>
        </w:rPr>
        <w:t>Planning</w:t>
      </w:r>
    </w:p>
    <w:p w14:paraId="6872CE32" w14:textId="77777777" w:rsidR="00A02694" w:rsidRDefault="00A02694" w:rsidP="00A02694">
      <w:pPr>
        <w:ind w:left="1418"/>
        <w:jc w:val="both"/>
        <w:rPr>
          <w:rFonts w:eastAsia="Times New Roman" w:cs="Times New Roman"/>
          <w:b/>
          <w:szCs w:val="20"/>
          <w:lang w:val="en-GB"/>
        </w:rPr>
      </w:pPr>
    </w:p>
    <w:p w14:paraId="175D3799" w14:textId="77777777" w:rsidR="00A02694" w:rsidRDefault="00B11A88" w:rsidP="00A02694">
      <w:pPr>
        <w:ind w:left="1418"/>
        <w:jc w:val="both"/>
        <w:rPr>
          <w:rFonts w:eastAsia="Times New Roman" w:cs="Times New Roman"/>
          <w:b/>
          <w:szCs w:val="20"/>
          <w:lang w:val="en-GB"/>
        </w:rPr>
      </w:pPr>
      <w:r>
        <w:rPr>
          <w:rFonts w:eastAsia="Times New Roman" w:cs="Times New Roman"/>
          <w:b/>
          <w:szCs w:val="20"/>
          <w:lang w:val="en-GB"/>
        </w:rPr>
        <w:t>218</w:t>
      </w:r>
      <w:r w:rsidR="00A02694">
        <w:rPr>
          <w:rFonts w:eastAsia="Times New Roman" w:cs="Times New Roman"/>
          <w:b/>
          <w:szCs w:val="20"/>
          <w:lang w:val="en-GB"/>
        </w:rPr>
        <w:t>. Applications for planning permission</w:t>
      </w:r>
    </w:p>
    <w:p w14:paraId="6E2A9D7B" w14:textId="77777777" w:rsidR="00A02694" w:rsidRDefault="00A02694" w:rsidP="00C60ECB">
      <w:pPr>
        <w:jc w:val="both"/>
        <w:rPr>
          <w:rFonts w:eastAsia="Times New Roman" w:cs="Times New Roman"/>
          <w:b/>
          <w:szCs w:val="20"/>
          <w:lang w:val="en-GB"/>
        </w:rPr>
      </w:pPr>
    </w:p>
    <w:p w14:paraId="73E85AA9" w14:textId="77777777" w:rsidR="00B11A88" w:rsidRDefault="00B11A88" w:rsidP="00B11A88">
      <w:pPr>
        <w:numPr>
          <w:ilvl w:val="1"/>
          <w:numId w:val="1"/>
        </w:numPr>
        <w:tabs>
          <w:tab w:val="clear" w:pos="576"/>
          <w:tab w:val="left" w:pos="1440"/>
        </w:tabs>
        <w:ind w:left="1440" w:hanging="360"/>
        <w:jc w:val="both"/>
        <w:rPr>
          <w:lang w:val="en-GB"/>
        </w:rPr>
      </w:pPr>
      <w:r w:rsidRPr="007D1596">
        <w:rPr>
          <w:b/>
          <w:lang w:val="en-GB"/>
        </w:rPr>
        <w:t>PA19/01721</w:t>
      </w:r>
      <w:r>
        <w:rPr>
          <w:b/>
          <w:lang w:val="en-GB"/>
        </w:rPr>
        <w:t xml:space="preserve"> and PA19/01714 (associated Listed Building application)</w:t>
      </w:r>
      <w:r w:rsidRPr="005F4AF7">
        <w:rPr>
          <w:lang w:val="en-GB"/>
        </w:rPr>
        <w:t xml:space="preserve">. Retrospective planning consent to remove dangerous chimney. 1 Bay Cottages, Higher Fore Street. Mrs. Judith </w:t>
      </w:r>
      <w:proofErr w:type="gramStart"/>
      <w:r w:rsidRPr="005F4AF7">
        <w:rPr>
          <w:lang w:val="en-GB"/>
        </w:rPr>
        <w:t>Fox</w:t>
      </w:r>
      <w:r>
        <w:rPr>
          <w:lang w:val="en-GB"/>
        </w:rPr>
        <w:t>..</w:t>
      </w:r>
      <w:proofErr w:type="gramEnd"/>
      <w:r>
        <w:rPr>
          <w:lang w:val="en-GB"/>
        </w:rPr>
        <w:t xml:space="preserve"> It was proposed by Cllr Laity that these two applications be supported. This was seconded by Cllr Hosking and carried unanimously.</w:t>
      </w:r>
    </w:p>
    <w:p w14:paraId="33EB03A6" w14:textId="77777777" w:rsidR="00B11A88" w:rsidRPr="008D09B6" w:rsidRDefault="00B11A88" w:rsidP="00B11A88">
      <w:pPr>
        <w:tabs>
          <w:tab w:val="left" w:pos="1440"/>
        </w:tabs>
        <w:ind w:left="1440"/>
        <w:jc w:val="both"/>
        <w:rPr>
          <w:lang w:val="en-GB"/>
        </w:rPr>
      </w:pPr>
    </w:p>
    <w:p w14:paraId="59F7D3B1" w14:textId="77777777" w:rsidR="00B11A88" w:rsidRDefault="00B11A88" w:rsidP="00B11A88">
      <w:pPr>
        <w:ind w:left="720"/>
        <w:jc w:val="both"/>
        <w:rPr>
          <w:lang w:val="en-GB"/>
        </w:rPr>
      </w:pPr>
      <w:r w:rsidRPr="00660DFC">
        <w:rPr>
          <w:lang w:val="en-GB"/>
        </w:rPr>
        <w:t>To receive details of planning permissions granted:</w:t>
      </w:r>
    </w:p>
    <w:p w14:paraId="138105B8" w14:textId="77777777" w:rsidR="00B11A88" w:rsidRPr="00660DFC" w:rsidRDefault="00B11A88" w:rsidP="00B11A88">
      <w:pPr>
        <w:jc w:val="both"/>
        <w:rPr>
          <w:b/>
          <w:lang w:val="en-GB"/>
        </w:rPr>
      </w:pPr>
    </w:p>
    <w:p w14:paraId="57C52435" w14:textId="77777777" w:rsidR="00B11A88" w:rsidRPr="00B11A88" w:rsidRDefault="00B11A88" w:rsidP="00B11A88">
      <w:pPr>
        <w:numPr>
          <w:ilvl w:val="0"/>
          <w:numId w:val="2"/>
        </w:numPr>
        <w:tabs>
          <w:tab w:val="clear" w:pos="1080"/>
          <w:tab w:val="left" w:pos="1440"/>
        </w:tabs>
        <w:ind w:left="1440"/>
        <w:jc w:val="both"/>
        <w:rPr>
          <w:b/>
          <w:lang w:val="en-GB"/>
        </w:rPr>
      </w:pPr>
      <w:r>
        <w:rPr>
          <w:b/>
          <w:lang w:val="en-GB"/>
        </w:rPr>
        <w:t xml:space="preserve">PA19/00791. </w:t>
      </w:r>
      <w:r>
        <w:rPr>
          <w:lang w:val="en-GB"/>
        </w:rPr>
        <w:t xml:space="preserve">Mrs. Kathleen Gearhart-Filmer. </w:t>
      </w:r>
      <w:proofErr w:type="spellStart"/>
      <w:r>
        <w:rPr>
          <w:lang w:val="en-GB"/>
        </w:rPr>
        <w:t>Chymean</w:t>
      </w:r>
      <w:proofErr w:type="spellEnd"/>
      <w:r>
        <w:rPr>
          <w:lang w:val="en-GB"/>
        </w:rPr>
        <w:t>, Turnpike Road. Extension and alteration to existing dwelling and associated landscaping.</w:t>
      </w:r>
    </w:p>
    <w:p w14:paraId="410AE038" w14:textId="77777777" w:rsidR="00B11A88" w:rsidRPr="00660DFC" w:rsidRDefault="00B11A88" w:rsidP="00B11A88">
      <w:pPr>
        <w:tabs>
          <w:tab w:val="left" w:pos="1440"/>
        </w:tabs>
        <w:ind w:left="1440"/>
        <w:jc w:val="both"/>
        <w:rPr>
          <w:b/>
          <w:lang w:val="en-GB"/>
        </w:rPr>
      </w:pPr>
    </w:p>
    <w:p w14:paraId="59488B73" w14:textId="77777777" w:rsidR="00B11A88" w:rsidRPr="00B11A88" w:rsidRDefault="00B11A88" w:rsidP="00B11A88">
      <w:pPr>
        <w:numPr>
          <w:ilvl w:val="0"/>
          <w:numId w:val="2"/>
        </w:numPr>
        <w:tabs>
          <w:tab w:val="clear" w:pos="1080"/>
          <w:tab w:val="left" w:pos="1440"/>
        </w:tabs>
        <w:ind w:left="1440"/>
        <w:jc w:val="both"/>
        <w:rPr>
          <w:b/>
          <w:lang w:val="en-GB"/>
        </w:rPr>
      </w:pPr>
      <w:r>
        <w:rPr>
          <w:b/>
          <w:lang w:val="en-GB"/>
        </w:rPr>
        <w:t xml:space="preserve">PA19/01367. </w:t>
      </w:r>
      <w:r>
        <w:rPr>
          <w:lang w:val="en-GB"/>
        </w:rPr>
        <w:t>Mr. &amp; Mrs. Morgan. Kantara, Fore Street. Conversion of loft space with construction of rear flat-roof dormer with Juliet balcony</w:t>
      </w:r>
    </w:p>
    <w:p w14:paraId="4F1AA314" w14:textId="77777777" w:rsidR="00B11A88" w:rsidRPr="008D09B6" w:rsidRDefault="00B11A88" w:rsidP="00B11A88">
      <w:pPr>
        <w:tabs>
          <w:tab w:val="left" w:pos="1440"/>
        </w:tabs>
        <w:ind w:left="1440"/>
        <w:jc w:val="both"/>
        <w:rPr>
          <w:b/>
          <w:lang w:val="en-GB"/>
        </w:rPr>
      </w:pPr>
    </w:p>
    <w:p w14:paraId="4BEF0A1C" w14:textId="77777777" w:rsidR="00B11A88" w:rsidRPr="00660DFC" w:rsidRDefault="00B11A88" w:rsidP="00B11A88">
      <w:pPr>
        <w:ind w:left="720"/>
        <w:jc w:val="both"/>
        <w:rPr>
          <w:lang w:val="en-GB"/>
        </w:rPr>
      </w:pPr>
      <w:r w:rsidRPr="00660DFC">
        <w:rPr>
          <w:lang w:val="en-GB"/>
        </w:rPr>
        <w:t>And planning applications refused:</w:t>
      </w:r>
      <w:r>
        <w:rPr>
          <w:lang w:val="en-GB"/>
        </w:rPr>
        <w:t xml:space="preserve"> None </w:t>
      </w:r>
      <w:proofErr w:type="gramStart"/>
      <w:r>
        <w:rPr>
          <w:lang w:val="en-GB"/>
        </w:rPr>
        <w:t>notified</w:t>
      </w:r>
      <w:proofErr w:type="gramEnd"/>
    </w:p>
    <w:p w14:paraId="2C63B7D4" w14:textId="77777777" w:rsidR="00003D49" w:rsidRPr="006326B0" w:rsidRDefault="00003D49" w:rsidP="005E3270">
      <w:pPr>
        <w:ind w:left="1080"/>
        <w:jc w:val="both"/>
        <w:rPr>
          <w:lang w:val="en-GB"/>
        </w:rPr>
      </w:pPr>
    </w:p>
    <w:p w14:paraId="089009D3" w14:textId="77777777" w:rsidR="00075C33" w:rsidRDefault="00075C33" w:rsidP="00761527">
      <w:pPr>
        <w:ind w:left="1418"/>
        <w:jc w:val="both"/>
        <w:rPr>
          <w:rFonts w:eastAsia="Times New Roman" w:cs="Times New Roman"/>
          <w:b/>
          <w:szCs w:val="20"/>
          <w:lang w:val="en-GB"/>
        </w:rPr>
      </w:pPr>
      <w:r>
        <w:rPr>
          <w:rFonts w:eastAsia="Times New Roman" w:cs="Times New Roman"/>
          <w:b/>
          <w:szCs w:val="20"/>
          <w:lang w:val="en-GB"/>
        </w:rPr>
        <w:t>Corres</w:t>
      </w:r>
      <w:r w:rsidRPr="00075C33">
        <w:rPr>
          <w:rFonts w:eastAsia="Times New Roman" w:cs="Times New Roman"/>
          <w:b/>
          <w:szCs w:val="20"/>
          <w:lang w:val="en-GB"/>
        </w:rPr>
        <w:t>pondence</w:t>
      </w:r>
    </w:p>
    <w:p w14:paraId="18D593E9" w14:textId="77777777" w:rsidR="00075C33" w:rsidRDefault="00075C33" w:rsidP="00761527">
      <w:pPr>
        <w:ind w:left="1418"/>
        <w:jc w:val="both"/>
        <w:rPr>
          <w:rFonts w:eastAsia="Times New Roman" w:cs="Times New Roman"/>
          <w:b/>
          <w:szCs w:val="20"/>
          <w:lang w:val="en-GB"/>
        </w:rPr>
      </w:pPr>
    </w:p>
    <w:p w14:paraId="54980438" w14:textId="77777777" w:rsidR="00B25524" w:rsidRDefault="00B11A88" w:rsidP="006326B0">
      <w:pPr>
        <w:ind w:left="1418"/>
        <w:jc w:val="both"/>
        <w:rPr>
          <w:rFonts w:eastAsia="Times New Roman" w:cs="Times New Roman"/>
          <w:szCs w:val="20"/>
          <w:lang w:val="en-GB"/>
        </w:rPr>
      </w:pPr>
      <w:r>
        <w:rPr>
          <w:rFonts w:eastAsia="Times New Roman" w:cs="Times New Roman"/>
          <w:b/>
          <w:bCs/>
          <w:szCs w:val="20"/>
          <w:lang w:val="en-GB"/>
        </w:rPr>
        <w:t>219</w:t>
      </w:r>
      <w:r w:rsidR="00075C33">
        <w:rPr>
          <w:rFonts w:eastAsia="Times New Roman" w:cs="Times New Roman"/>
          <w:b/>
          <w:bCs/>
          <w:szCs w:val="20"/>
          <w:lang w:val="en-GB"/>
        </w:rPr>
        <w:t xml:space="preserve">. </w:t>
      </w:r>
      <w:r w:rsidR="00086729">
        <w:rPr>
          <w:rFonts w:eastAsia="Times New Roman" w:cs="Times New Roman"/>
          <w:szCs w:val="20"/>
          <w:lang w:val="en-GB"/>
        </w:rPr>
        <w:t>The clerk reported that the</w:t>
      </w:r>
      <w:r w:rsidR="002B3035">
        <w:rPr>
          <w:rFonts w:eastAsia="Times New Roman" w:cs="Times New Roman"/>
          <w:szCs w:val="20"/>
          <w:lang w:val="en-GB"/>
        </w:rPr>
        <w:t xml:space="preserve"> following had been </w:t>
      </w:r>
      <w:proofErr w:type="gramStart"/>
      <w:r w:rsidR="002B3035">
        <w:rPr>
          <w:rFonts w:eastAsia="Times New Roman" w:cs="Times New Roman"/>
          <w:szCs w:val="20"/>
          <w:lang w:val="en-GB"/>
        </w:rPr>
        <w:t>received:-</w:t>
      </w:r>
      <w:proofErr w:type="gramEnd"/>
    </w:p>
    <w:p w14:paraId="66E6C97C" w14:textId="77777777" w:rsidR="005E3270" w:rsidRDefault="005E3270" w:rsidP="006326B0">
      <w:pPr>
        <w:ind w:left="1418"/>
        <w:jc w:val="both"/>
        <w:rPr>
          <w:rFonts w:eastAsia="Times New Roman" w:cs="Times New Roman"/>
          <w:szCs w:val="20"/>
          <w:lang w:val="en-GB"/>
        </w:rPr>
      </w:pPr>
    </w:p>
    <w:p w14:paraId="3ECC7E87" w14:textId="77777777" w:rsidR="00B11A88" w:rsidRDefault="00B11A88" w:rsidP="00B11A88">
      <w:pPr>
        <w:numPr>
          <w:ilvl w:val="0"/>
          <w:numId w:val="32"/>
        </w:numPr>
        <w:jc w:val="both"/>
        <w:rPr>
          <w:lang w:val="en-GB"/>
        </w:rPr>
      </w:pPr>
      <w:r w:rsidRPr="00B11A88">
        <w:rPr>
          <w:lang w:val="en-GB"/>
        </w:rPr>
        <w:t>Report from Planning Enforcement on EN18/01999</w:t>
      </w:r>
      <w:r>
        <w:rPr>
          <w:lang w:val="en-GB"/>
        </w:rPr>
        <w:t xml:space="preserve">. The e-mail having been previously circulated, the situation was noted. The clerk was asked if a response had been received regarding the lack of action concerning the Witch Ball, and to chase up a </w:t>
      </w:r>
      <w:proofErr w:type="gramStart"/>
      <w:r>
        <w:rPr>
          <w:lang w:val="en-GB"/>
        </w:rPr>
        <w:t>res</w:t>
      </w:r>
      <w:r w:rsidR="00407E81">
        <w:rPr>
          <w:lang w:val="en-GB"/>
        </w:rPr>
        <w:t>p</w:t>
      </w:r>
      <w:r>
        <w:rPr>
          <w:lang w:val="en-GB"/>
        </w:rPr>
        <w:t>onse</w:t>
      </w:r>
      <w:proofErr w:type="gramEnd"/>
    </w:p>
    <w:p w14:paraId="461ECAC6" w14:textId="77777777" w:rsidR="00B11A88" w:rsidRPr="00B11A88" w:rsidRDefault="00B11A88" w:rsidP="00B11A88">
      <w:pPr>
        <w:ind w:left="2828"/>
        <w:jc w:val="both"/>
        <w:rPr>
          <w:lang w:val="en-GB"/>
        </w:rPr>
      </w:pPr>
    </w:p>
    <w:p w14:paraId="2655DD95" w14:textId="77777777" w:rsidR="00B11A88" w:rsidRDefault="00B11A88" w:rsidP="00B11A88">
      <w:pPr>
        <w:numPr>
          <w:ilvl w:val="0"/>
          <w:numId w:val="32"/>
        </w:numPr>
        <w:jc w:val="both"/>
        <w:rPr>
          <w:lang w:val="en-GB"/>
        </w:rPr>
      </w:pPr>
      <w:r w:rsidRPr="00B11A88">
        <w:rPr>
          <w:lang w:val="en-GB"/>
        </w:rPr>
        <w:t>Letter from Cornwall Council dated 9th April re. proposed diversion of public footpath 15 (part)</w:t>
      </w:r>
      <w:r w:rsidR="00407E81">
        <w:rPr>
          <w:lang w:val="en-GB"/>
        </w:rPr>
        <w:t xml:space="preserve">. It was agreed that the Council would raise no objection to this </w:t>
      </w:r>
      <w:proofErr w:type="gramStart"/>
      <w:r w:rsidR="00407E81">
        <w:rPr>
          <w:lang w:val="en-GB"/>
        </w:rPr>
        <w:t>diversion</w:t>
      </w:r>
      <w:proofErr w:type="gramEnd"/>
    </w:p>
    <w:p w14:paraId="472253D4" w14:textId="77777777" w:rsidR="00B11A88" w:rsidRPr="00B11A88" w:rsidRDefault="00B11A88" w:rsidP="00B11A88">
      <w:pPr>
        <w:jc w:val="both"/>
        <w:rPr>
          <w:lang w:val="en-GB"/>
        </w:rPr>
      </w:pPr>
    </w:p>
    <w:p w14:paraId="0AF6B66C" w14:textId="77777777" w:rsidR="00C4035D" w:rsidRPr="00B11A88" w:rsidRDefault="00B11A88" w:rsidP="00B11A88">
      <w:pPr>
        <w:numPr>
          <w:ilvl w:val="0"/>
          <w:numId w:val="32"/>
        </w:numPr>
        <w:jc w:val="both"/>
        <w:rPr>
          <w:lang w:val="en-GB"/>
        </w:rPr>
      </w:pPr>
      <w:r w:rsidRPr="00B11A88">
        <w:rPr>
          <w:lang w:val="en-GB"/>
        </w:rPr>
        <w:t>Consideration of estimate for decoration of WCs at the Square</w:t>
      </w:r>
      <w:r w:rsidR="004843DC" w:rsidRPr="00B11A88">
        <w:rPr>
          <w:lang w:val="en-GB"/>
        </w:rPr>
        <w:t>.</w:t>
      </w:r>
      <w:r w:rsidR="00407E81">
        <w:rPr>
          <w:lang w:val="en-GB"/>
        </w:rPr>
        <w:t xml:space="preserve"> Cllr Trudgen mentioned that any further tiles could be obtained from Tops Tiles at a reasonable price. Mr. Hosking’s estimate having been previously circulated, it was proposed by Cllr Trudgen that it be accepted. This was seconded by Cllr Nicholas and carried unanimously. The clerk was asked to mention the area where </w:t>
      </w:r>
      <w:proofErr w:type="gramStart"/>
      <w:r w:rsidR="00407E81">
        <w:rPr>
          <w:lang w:val="en-GB"/>
        </w:rPr>
        <w:t>a large number of</w:t>
      </w:r>
      <w:proofErr w:type="gramEnd"/>
      <w:r w:rsidR="00407E81">
        <w:rPr>
          <w:lang w:val="en-GB"/>
        </w:rPr>
        <w:t xml:space="preserve"> tiles were missing in one of the Gent’s toilets, and to enquire if this was included in Mr. Hosking’s quote.</w:t>
      </w:r>
    </w:p>
    <w:p w14:paraId="35C10EDF" w14:textId="77777777" w:rsidR="004843DC" w:rsidRPr="00B25524" w:rsidRDefault="004843DC" w:rsidP="004843DC">
      <w:pPr>
        <w:jc w:val="both"/>
        <w:rPr>
          <w:lang w:val="en-GB"/>
        </w:rPr>
      </w:pPr>
    </w:p>
    <w:p w14:paraId="4A645F59" w14:textId="77777777" w:rsidR="00AA520B" w:rsidRDefault="00CB3D9E" w:rsidP="005E3270">
      <w:pPr>
        <w:numPr>
          <w:ilvl w:val="1"/>
          <w:numId w:val="1"/>
        </w:numPr>
        <w:tabs>
          <w:tab w:val="clear" w:pos="576"/>
          <w:tab w:val="left" w:pos="1440"/>
        </w:tabs>
        <w:ind w:left="1440" w:hanging="360"/>
        <w:jc w:val="both"/>
        <w:rPr>
          <w:rFonts w:eastAsia="Times New Roman" w:cs="Times New Roman"/>
          <w:b/>
          <w:szCs w:val="20"/>
          <w:lang w:val="en-GB"/>
        </w:rPr>
      </w:pPr>
      <w:r>
        <w:rPr>
          <w:lang w:val="en-GB"/>
        </w:rPr>
        <w:tab/>
      </w:r>
      <w:r w:rsidR="00407E81">
        <w:rPr>
          <w:b/>
          <w:lang w:val="en-GB"/>
        </w:rPr>
        <w:t>220</w:t>
      </w:r>
      <w:r w:rsidR="005E3270" w:rsidRPr="005E3270">
        <w:rPr>
          <w:b/>
          <w:lang w:val="en-GB"/>
        </w:rPr>
        <w:t>.</w:t>
      </w:r>
      <w:r w:rsidR="005E3270">
        <w:rPr>
          <w:lang w:val="en-GB"/>
        </w:rPr>
        <w:t xml:space="preserve"> </w:t>
      </w:r>
      <w:r w:rsidR="00AA520B" w:rsidRPr="00E70111">
        <w:rPr>
          <w:rFonts w:eastAsia="Times New Roman" w:cs="Times New Roman"/>
          <w:b/>
          <w:szCs w:val="20"/>
          <w:lang w:val="en-GB"/>
        </w:rPr>
        <w:t>C</w:t>
      </w:r>
      <w:r w:rsidR="00AA520B">
        <w:rPr>
          <w:rFonts w:eastAsia="Times New Roman" w:cs="Times New Roman"/>
          <w:b/>
          <w:szCs w:val="20"/>
          <w:lang w:val="en-GB"/>
        </w:rPr>
        <w:t>lerk</w:t>
      </w:r>
      <w:r w:rsidR="00BE6E9D">
        <w:rPr>
          <w:rFonts w:eastAsia="Times New Roman" w:cs="Times New Roman"/>
          <w:b/>
          <w:szCs w:val="20"/>
          <w:lang w:val="en-GB"/>
        </w:rPr>
        <w:t>’</w:t>
      </w:r>
      <w:r w:rsidR="00AA520B">
        <w:rPr>
          <w:rFonts w:eastAsia="Times New Roman" w:cs="Times New Roman"/>
          <w:b/>
          <w:szCs w:val="20"/>
          <w:lang w:val="en-GB"/>
        </w:rPr>
        <w:t>s Report</w:t>
      </w:r>
    </w:p>
    <w:p w14:paraId="07AAA71D" w14:textId="77777777" w:rsidR="008A5ECC" w:rsidRDefault="008A5ECC" w:rsidP="00573F37">
      <w:pPr>
        <w:tabs>
          <w:tab w:val="left" w:pos="720"/>
        </w:tabs>
        <w:jc w:val="both"/>
        <w:rPr>
          <w:lang w:val="en-GB"/>
        </w:rPr>
      </w:pPr>
    </w:p>
    <w:p w14:paraId="38D9A57A" w14:textId="77777777" w:rsidR="00407E81" w:rsidRDefault="00407E81" w:rsidP="00407E81">
      <w:pPr>
        <w:numPr>
          <w:ilvl w:val="1"/>
          <w:numId w:val="2"/>
        </w:numPr>
        <w:jc w:val="both"/>
        <w:rPr>
          <w:rFonts w:eastAsia="Times New Roman" w:cs="Times New Roman"/>
          <w:szCs w:val="20"/>
          <w:lang w:val="en-GB"/>
        </w:rPr>
      </w:pPr>
      <w:r w:rsidRPr="00407E81">
        <w:rPr>
          <w:rFonts w:eastAsia="Times New Roman" w:cs="Times New Roman"/>
          <w:szCs w:val="20"/>
          <w:lang w:val="en-GB"/>
        </w:rPr>
        <w:t>Planting of Folly Field flower bed</w:t>
      </w:r>
      <w:r w:rsidR="0034484F">
        <w:rPr>
          <w:rFonts w:eastAsia="Times New Roman" w:cs="Times New Roman"/>
          <w:szCs w:val="20"/>
          <w:lang w:val="en-GB"/>
        </w:rPr>
        <w:t xml:space="preserve">. Cllr Hosking reported that sturdy plants were </w:t>
      </w:r>
      <w:r w:rsidR="0034484F">
        <w:rPr>
          <w:rFonts w:eastAsia="Times New Roman" w:cs="Times New Roman"/>
          <w:szCs w:val="20"/>
          <w:lang w:val="en-GB"/>
        </w:rPr>
        <w:lastRenderedPageBreak/>
        <w:t xml:space="preserve">needed to cover the cleared area in the Folly Field to prevent it becoming overgrown again. After discussion, it was proposed by Cllr Reynolds, seconded by Cllr Read and carried unanimously that (a) Mrs. Judith Collins be asked to </w:t>
      </w:r>
      <w:proofErr w:type="gramStart"/>
      <w:r w:rsidR="0034484F">
        <w:rPr>
          <w:rFonts w:eastAsia="Times New Roman" w:cs="Times New Roman"/>
          <w:szCs w:val="20"/>
          <w:lang w:val="en-GB"/>
        </w:rPr>
        <w:t>look into</w:t>
      </w:r>
      <w:proofErr w:type="gramEnd"/>
      <w:r w:rsidR="0034484F">
        <w:rPr>
          <w:rFonts w:eastAsia="Times New Roman" w:cs="Times New Roman"/>
          <w:szCs w:val="20"/>
          <w:lang w:val="en-GB"/>
        </w:rPr>
        <w:t xml:space="preserve"> buying the necessary plants and (b) liaising with Mr. Richard Tucker over their planting.</w:t>
      </w:r>
    </w:p>
    <w:p w14:paraId="10AE1E07" w14:textId="77777777" w:rsidR="0034484F" w:rsidRDefault="0034484F" w:rsidP="0034484F">
      <w:pPr>
        <w:ind w:left="1800"/>
        <w:jc w:val="both"/>
        <w:rPr>
          <w:rFonts w:eastAsia="Times New Roman" w:cs="Times New Roman"/>
          <w:szCs w:val="20"/>
          <w:lang w:val="en-GB"/>
        </w:rPr>
      </w:pPr>
    </w:p>
    <w:p w14:paraId="02C2AAD1" w14:textId="77777777" w:rsidR="00407E81" w:rsidRDefault="00407E81" w:rsidP="00407E81">
      <w:pPr>
        <w:numPr>
          <w:ilvl w:val="1"/>
          <w:numId w:val="2"/>
        </w:numPr>
        <w:jc w:val="both"/>
        <w:rPr>
          <w:rFonts w:eastAsia="Times New Roman" w:cs="Times New Roman"/>
          <w:szCs w:val="20"/>
          <w:lang w:val="en-GB"/>
        </w:rPr>
      </w:pPr>
      <w:r w:rsidRPr="00407E81">
        <w:rPr>
          <w:rFonts w:eastAsia="Times New Roman" w:cs="Times New Roman"/>
          <w:szCs w:val="20"/>
          <w:lang w:val="en-GB"/>
        </w:rPr>
        <w:t xml:space="preserve">Receive and approve </w:t>
      </w:r>
      <w:proofErr w:type="spellStart"/>
      <w:r w:rsidRPr="00407E81">
        <w:rPr>
          <w:rFonts w:eastAsia="Times New Roman" w:cs="Times New Roman"/>
          <w:szCs w:val="20"/>
          <w:lang w:val="en-GB"/>
        </w:rPr>
        <w:t>RoSPA</w:t>
      </w:r>
      <w:proofErr w:type="spellEnd"/>
      <w:r w:rsidRPr="00407E81">
        <w:rPr>
          <w:rFonts w:eastAsia="Times New Roman" w:cs="Times New Roman"/>
          <w:szCs w:val="20"/>
          <w:lang w:val="en-GB"/>
        </w:rPr>
        <w:t xml:space="preserve"> reports on Folly Field and </w:t>
      </w:r>
      <w:proofErr w:type="spellStart"/>
      <w:r w:rsidRPr="00407E81">
        <w:rPr>
          <w:rFonts w:eastAsia="Times New Roman" w:cs="Times New Roman"/>
          <w:szCs w:val="20"/>
          <w:lang w:val="en-GB"/>
        </w:rPr>
        <w:t>Gwallon</w:t>
      </w:r>
      <w:proofErr w:type="spellEnd"/>
      <w:r w:rsidRPr="00407E81">
        <w:rPr>
          <w:rFonts w:eastAsia="Times New Roman" w:cs="Times New Roman"/>
          <w:szCs w:val="20"/>
          <w:lang w:val="en-GB"/>
        </w:rPr>
        <w:t xml:space="preserve"> Lane playgrounds</w:t>
      </w:r>
      <w:r w:rsidR="00995923">
        <w:rPr>
          <w:rFonts w:eastAsia="Times New Roman" w:cs="Times New Roman"/>
          <w:szCs w:val="20"/>
          <w:lang w:val="en-GB"/>
        </w:rPr>
        <w:t xml:space="preserve">. These having been circulated, along with Mr. Glover’s comments thereon, were noted. Cllr Read will contact HAGS with a view to purchasing a replacement </w:t>
      </w:r>
      <w:r w:rsidR="00640609">
        <w:rPr>
          <w:rFonts w:eastAsia="Times New Roman" w:cs="Times New Roman"/>
          <w:szCs w:val="20"/>
          <w:lang w:val="en-GB"/>
        </w:rPr>
        <w:t>for the split handle. The playground subcommittee will meet with Mr. Glover to discuss various concerns.</w:t>
      </w:r>
    </w:p>
    <w:p w14:paraId="011FD737" w14:textId="77777777" w:rsidR="0034484F" w:rsidRDefault="0034484F" w:rsidP="0034484F">
      <w:pPr>
        <w:jc w:val="both"/>
        <w:rPr>
          <w:rFonts w:eastAsia="Times New Roman" w:cs="Times New Roman"/>
          <w:szCs w:val="20"/>
          <w:lang w:val="en-GB"/>
        </w:rPr>
      </w:pPr>
    </w:p>
    <w:p w14:paraId="3D9010CE" w14:textId="77777777" w:rsidR="00407E81" w:rsidRDefault="00407E81" w:rsidP="00407E81">
      <w:pPr>
        <w:numPr>
          <w:ilvl w:val="1"/>
          <w:numId w:val="2"/>
        </w:numPr>
        <w:jc w:val="both"/>
        <w:rPr>
          <w:rFonts w:eastAsia="Times New Roman" w:cs="Times New Roman"/>
          <w:szCs w:val="20"/>
          <w:lang w:val="en-GB"/>
        </w:rPr>
      </w:pPr>
      <w:r w:rsidRPr="00407E81">
        <w:rPr>
          <w:rFonts w:eastAsia="Times New Roman" w:cs="Times New Roman"/>
          <w:szCs w:val="20"/>
          <w:lang w:val="en-GB"/>
        </w:rPr>
        <w:t>To resolve (a) to hold an extra Council meeting to discuss letter from Cornwall Council dated 17th April relating to Stopping Up of part of Public Footpath 9 at Akron and (b) to accept the agendas for that meeting by e-mail</w:t>
      </w:r>
      <w:r w:rsidR="00640609">
        <w:rPr>
          <w:rFonts w:eastAsia="Times New Roman" w:cs="Times New Roman"/>
          <w:szCs w:val="20"/>
          <w:lang w:val="en-GB"/>
        </w:rPr>
        <w:t xml:space="preserve">. The Council decided that if it </w:t>
      </w:r>
      <w:proofErr w:type="gramStart"/>
      <w:r w:rsidR="00640609">
        <w:rPr>
          <w:rFonts w:eastAsia="Times New Roman" w:cs="Times New Roman"/>
          <w:szCs w:val="20"/>
          <w:lang w:val="en-GB"/>
        </w:rPr>
        <w:t>was</w:t>
      </w:r>
      <w:proofErr w:type="gramEnd"/>
      <w:r w:rsidR="00640609">
        <w:rPr>
          <w:rFonts w:eastAsia="Times New Roman" w:cs="Times New Roman"/>
          <w:szCs w:val="20"/>
          <w:lang w:val="en-GB"/>
        </w:rPr>
        <w:t xml:space="preserve"> necessary to have a meeting, it would be held on Tuesday 30</w:t>
      </w:r>
      <w:r w:rsidR="00640609" w:rsidRPr="00640609">
        <w:rPr>
          <w:rFonts w:eastAsia="Times New Roman" w:cs="Times New Roman"/>
          <w:szCs w:val="20"/>
          <w:vertAlign w:val="superscript"/>
          <w:lang w:val="en-GB"/>
        </w:rPr>
        <w:t>th</w:t>
      </w:r>
      <w:r w:rsidR="00640609">
        <w:rPr>
          <w:rFonts w:eastAsia="Times New Roman" w:cs="Times New Roman"/>
          <w:szCs w:val="20"/>
          <w:lang w:val="en-GB"/>
        </w:rPr>
        <w:t xml:space="preserve"> April. The clerk was asked to contact Cllr Sue Nicholas CC to see if the time limit for responding could be extended, and if the public will be consulted, before arranging anything</w:t>
      </w:r>
      <w:r w:rsidRPr="00407E81">
        <w:rPr>
          <w:rFonts w:eastAsia="Times New Roman" w:cs="Times New Roman"/>
          <w:szCs w:val="20"/>
          <w:lang w:val="en-GB"/>
        </w:rPr>
        <w:t xml:space="preserve"> </w:t>
      </w:r>
    </w:p>
    <w:p w14:paraId="5AE185AC" w14:textId="77777777" w:rsidR="0034484F" w:rsidRDefault="0034484F" w:rsidP="0034484F">
      <w:pPr>
        <w:jc w:val="both"/>
        <w:rPr>
          <w:rFonts w:eastAsia="Times New Roman" w:cs="Times New Roman"/>
          <w:szCs w:val="20"/>
          <w:lang w:val="en-GB"/>
        </w:rPr>
      </w:pPr>
    </w:p>
    <w:p w14:paraId="18D1F23A" w14:textId="77777777" w:rsidR="004843DC" w:rsidRDefault="00407E81" w:rsidP="00407E81">
      <w:pPr>
        <w:numPr>
          <w:ilvl w:val="1"/>
          <w:numId w:val="2"/>
        </w:numPr>
        <w:jc w:val="both"/>
        <w:rPr>
          <w:rFonts w:eastAsia="Times New Roman" w:cs="Times New Roman"/>
          <w:szCs w:val="20"/>
          <w:lang w:val="en-GB"/>
        </w:rPr>
      </w:pPr>
      <w:proofErr w:type="gramStart"/>
      <w:r w:rsidRPr="00407E81">
        <w:rPr>
          <w:rFonts w:eastAsia="Times New Roman" w:cs="Times New Roman"/>
          <w:szCs w:val="20"/>
          <w:lang w:val="en-GB"/>
        </w:rPr>
        <w:t>Accounts</w:t>
      </w:r>
      <w:proofErr w:type="gramEnd"/>
      <w:r w:rsidRPr="00407E81">
        <w:rPr>
          <w:rFonts w:eastAsia="Times New Roman" w:cs="Times New Roman"/>
          <w:szCs w:val="20"/>
          <w:lang w:val="en-GB"/>
        </w:rPr>
        <w:t xml:space="preserve"> update</w:t>
      </w:r>
      <w:r w:rsidR="00640609">
        <w:rPr>
          <w:rFonts w:eastAsia="Times New Roman" w:cs="Times New Roman"/>
          <w:szCs w:val="20"/>
          <w:lang w:val="en-GB"/>
        </w:rPr>
        <w:t xml:space="preserve">. The clerk reported that the SAGE programme had been updated and transferred to the </w:t>
      </w:r>
      <w:proofErr w:type="gramStart"/>
      <w:r w:rsidR="00640609">
        <w:rPr>
          <w:rFonts w:eastAsia="Times New Roman" w:cs="Times New Roman"/>
          <w:szCs w:val="20"/>
          <w:lang w:val="en-GB"/>
        </w:rPr>
        <w:t>lap-top</w:t>
      </w:r>
      <w:proofErr w:type="gramEnd"/>
      <w:r w:rsidR="00640609">
        <w:rPr>
          <w:rFonts w:eastAsia="Times New Roman" w:cs="Times New Roman"/>
          <w:szCs w:val="20"/>
          <w:lang w:val="en-GB"/>
        </w:rPr>
        <w:t>. Ms Greig was now under way with the accounting but had asked that Mr. Mathews carries out the preparatory audit work this year. The Council agreed (a) that Ms Greig should be able to talk to Cllr Britten if she had any queries or concerns and (b) there was no longer a need for the accounts to be kept manually as well.</w:t>
      </w:r>
    </w:p>
    <w:p w14:paraId="49464D46" w14:textId="77777777" w:rsidR="00407E81" w:rsidRPr="00407E81" w:rsidRDefault="00407E81" w:rsidP="00407E81">
      <w:pPr>
        <w:ind w:left="1800"/>
        <w:jc w:val="both"/>
        <w:rPr>
          <w:rFonts w:eastAsia="Times New Roman" w:cs="Times New Roman"/>
          <w:szCs w:val="20"/>
          <w:lang w:val="en-GB"/>
        </w:rPr>
      </w:pPr>
    </w:p>
    <w:p w14:paraId="290F44BB" w14:textId="77777777" w:rsidR="00AA520B" w:rsidRDefault="00AA520B" w:rsidP="00260A35">
      <w:pPr>
        <w:jc w:val="both"/>
        <w:rPr>
          <w:rFonts w:eastAsia="Times New Roman" w:cs="Times New Roman"/>
          <w:szCs w:val="20"/>
          <w:lang w:val="en-GB"/>
        </w:rPr>
      </w:pPr>
      <w:r>
        <w:rPr>
          <w:rFonts w:eastAsia="Times New Roman" w:cs="Times New Roman"/>
          <w:szCs w:val="20"/>
          <w:lang w:val="en-GB"/>
        </w:rPr>
        <w:tab/>
      </w:r>
      <w:r>
        <w:rPr>
          <w:rFonts w:eastAsia="Times New Roman" w:cs="Times New Roman"/>
          <w:szCs w:val="20"/>
          <w:lang w:val="en-GB"/>
        </w:rPr>
        <w:tab/>
      </w:r>
      <w:r>
        <w:rPr>
          <w:rFonts w:eastAsia="Times New Roman" w:cs="Times New Roman"/>
          <w:b/>
          <w:bCs/>
          <w:szCs w:val="20"/>
          <w:lang w:val="en-GB"/>
        </w:rPr>
        <w:t>Financial and Confidential matters</w:t>
      </w:r>
    </w:p>
    <w:p w14:paraId="49CC8CA7" w14:textId="77777777" w:rsidR="00DF5676" w:rsidRDefault="00DF5676" w:rsidP="00640609">
      <w:pPr>
        <w:jc w:val="both"/>
        <w:rPr>
          <w:rFonts w:eastAsia="Times New Roman" w:cs="Times New Roman"/>
          <w:b/>
          <w:bCs/>
          <w:szCs w:val="20"/>
          <w:lang w:val="en-GB"/>
        </w:rPr>
      </w:pPr>
    </w:p>
    <w:p w14:paraId="473CD0E3" w14:textId="77777777" w:rsidR="009E19E5" w:rsidRDefault="00640609" w:rsidP="005F7F98">
      <w:pPr>
        <w:ind w:left="1418" w:firstLine="7"/>
        <w:jc w:val="both"/>
        <w:rPr>
          <w:rFonts w:eastAsia="Times New Roman" w:cs="Times New Roman"/>
          <w:bCs/>
          <w:szCs w:val="20"/>
          <w:lang w:val="en-GB"/>
        </w:rPr>
      </w:pPr>
      <w:r>
        <w:rPr>
          <w:rFonts w:eastAsia="Times New Roman" w:cs="Times New Roman"/>
          <w:b/>
          <w:bCs/>
          <w:szCs w:val="20"/>
          <w:lang w:val="en-GB"/>
        </w:rPr>
        <w:t>221</w:t>
      </w:r>
      <w:r w:rsidR="002863D5">
        <w:rPr>
          <w:rFonts w:eastAsia="Times New Roman" w:cs="Times New Roman"/>
          <w:b/>
          <w:bCs/>
          <w:szCs w:val="20"/>
          <w:lang w:val="en-GB"/>
        </w:rPr>
        <w:t xml:space="preserve">. </w:t>
      </w:r>
      <w:r w:rsidR="009E19E5">
        <w:rPr>
          <w:rFonts w:eastAsia="Times New Roman" w:cs="Times New Roman"/>
          <w:bCs/>
          <w:szCs w:val="20"/>
          <w:lang w:val="en-GB"/>
        </w:rPr>
        <w:t xml:space="preserve">Receive Profit and Loss account, Bank Reconciliation Statement, Prior Year Report and Budget Variance report for </w:t>
      </w:r>
      <w:r w:rsidR="00862BFD">
        <w:rPr>
          <w:rFonts w:eastAsia="Times New Roman" w:cs="Times New Roman"/>
          <w:bCs/>
          <w:szCs w:val="20"/>
          <w:lang w:val="en-GB"/>
        </w:rPr>
        <w:t>February</w:t>
      </w:r>
      <w:r w:rsidR="008A5ECC">
        <w:rPr>
          <w:rFonts w:eastAsia="Times New Roman" w:cs="Times New Roman"/>
          <w:bCs/>
          <w:szCs w:val="20"/>
          <w:lang w:val="en-GB"/>
        </w:rPr>
        <w:t xml:space="preserve"> 201</w:t>
      </w:r>
      <w:r w:rsidR="00502605">
        <w:rPr>
          <w:rFonts w:eastAsia="Times New Roman" w:cs="Times New Roman"/>
          <w:bCs/>
          <w:szCs w:val="20"/>
          <w:lang w:val="en-GB"/>
        </w:rPr>
        <w:t>9</w:t>
      </w:r>
      <w:r w:rsidR="009E19E5">
        <w:rPr>
          <w:rFonts w:eastAsia="Times New Roman" w:cs="Times New Roman"/>
          <w:bCs/>
          <w:szCs w:val="20"/>
          <w:lang w:val="en-GB"/>
        </w:rPr>
        <w:t>. These having been previously circulated were noted.</w:t>
      </w:r>
    </w:p>
    <w:p w14:paraId="032675BA" w14:textId="77777777" w:rsidR="00862BFD" w:rsidRDefault="00862BFD" w:rsidP="005F7F98">
      <w:pPr>
        <w:ind w:left="1418" w:firstLine="7"/>
        <w:jc w:val="both"/>
        <w:rPr>
          <w:rFonts w:eastAsia="Times New Roman" w:cs="Times New Roman"/>
          <w:bCs/>
          <w:szCs w:val="20"/>
          <w:lang w:val="en-GB"/>
        </w:rPr>
      </w:pPr>
    </w:p>
    <w:p w14:paraId="757F0B34" w14:textId="77777777" w:rsidR="00862BFD" w:rsidRDefault="00640609" w:rsidP="005F7F98">
      <w:pPr>
        <w:ind w:left="1418" w:firstLine="7"/>
        <w:jc w:val="both"/>
        <w:rPr>
          <w:rFonts w:eastAsia="Times New Roman" w:cs="Times New Roman"/>
          <w:bCs/>
          <w:szCs w:val="20"/>
          <w:lang w:val="en-GB"/>
        </w:rPr>
      </w:pPr>
      <w:r>
        <w:rPr>
          <w:rFonts w:eastAsia="Times New Roman" w:cs="Times New Roman"/>
          <w:b/>
          <w:bCs/>
          <w:szCs w:val="20"/>
          <w:lang w:val="en-GB"/>
        </w:rPr>
        <w:t>222</w:t>
      </w:r>
      <w:r w:rsidR="00862BFD">
        <w:rPr>
          <w:rFonts w:eastAsia="Times New Roman" w:cs="Times New Roman"/>
          <w:bCs/>
          <w:szCs w:val="20"/>
          <w:lang w:val="en-GB"/>
        </w:rPr>
        <w:t>.</w:t>
      </w:r>
      <w:r>
        <w:rPr>
          <w:rFonts w:eastAsia="Times New Roman" w:cs="Times New Roman"/>
          <w:bCs/>
          <w:szCs w:val="20"/>
          <w:lang w:val="en-GB"/>
        </w:rPr>
        <w:t xml:space="preserve"> East End Garages. Mr. Michell’s advice having been previously circulated, it was agreed that he should respond as he had advised</w:t>
      </w:r>
      <w:r w:rsidR="00E856E2">
        <w:rPr>
          <w:rFonts w:eastAsia="Times New Roman" w:cs="Times New Roman"/>
          <w:bCs/>
          <w:szCs w:val="20"/>
          <w:lang w:val="en-GB"/>
        </w:rPr>
        <w:t xml:space="preserve">. </w:t>
      </w:r>
    </w:p>
    <w:p w14:paraId="25DDB14C" w14:textId="77777777" w:rsidR="00640609" w:rsidRDefault="00640609" w:rsidP="005F7F98">
      <w:pPr>
        <w:ind w:left="1418" w:firstLine="7"/>
        <w:jc w:val="both"/>
        <w:rPr>
          <w:rFonts w:eastAsia="Times New Roman" w:cs="Times New Roman"/>
          <w:bCs/>
          <w:szCs w:val="20"/>
          <w:lang w:val="en-GB"/>
        </w:rPr>
      </w:pPr>
    </w:p>
    <w:p w14:paraId="44E76E46" w14:textId="77777777" w:rsidR="00640609" w:rsidRDefault="00640609" w:rsidP="005F7F98">
      <w:pPr>
        <w:ind w:left="1418" w:firstLine="7"/>
        <w:jc w:val="both"/>
        <w:rPr>
          <w:rFonts w:eastAsia="Times New Roman" w:cs="Times New Roman"/>
          <w:bCs/>
          <w:szCs w:val="20"/>
          <w:lang w:val="en-GB"/>
        </w:rPr>
      </w:pPr>
      <w:r w:rsidRPr="00640609">
        <w:rPr>
          <w:rFonts w:eastAsia="Times New Roman" w:cs="Times New Roman"/>
          <w:b/>
          <w:bCs/>
          <w:szCs w:val="20"/>
          <w:lang w:val="en-GB"/>
        </w:rPr>
        <w:t>223.</w:t>
      </w:r>
      <w:r>
        <w:rPr>
          <w:rFonts w:eastAsia="Times New Roman" w:cs="Times New Roman"/>
          <w:bCs/>
          <w:szCs w:val="20"/>
          <w:lang w:val="en-GB"/>
        </w:rPr>
        <w:t xml:space="preserve"> </w:t>
      </w:r>
      <w:r w:rsidRPr="00640609">
        <w:rPr>
          <w:rFonts w:eastAsia="Times New Roman" w:cs="Times New Roman"/>
          <w:bCs/>
          <w:szCs w:val="20"/>
          <w:lang w:val="en-GB"/>
        </w:rPr>
        <w:t>Authorise clerk to draw £50.00 for Petty Cash with Debit Card and to purchase 100 x first class stamps and 100 second class stamps</w:t>
      </w:r>
      <w:r>
        <w:rPr>
          <w:rFonts w:eastAsia="Times New Roman" w:cs="Times New Roman"/>
          <w:bCs/>
          <w:szCs w:val="20"/>
          <w:lang w:val="en-GB"/>
        </w:rPr>
        <w:t xml:space="preserve">. It was proposed by Cllr Read, seconded by Cllr </w:t>
      </w:r>
      <w:proofErr w:type="gramStart"/>
      <w:r>
        <w:rPr>
          <w:rFonts w:eastAsia="Times New Roman" w:cs="Times New Roman"/>
          <w:bCs/>
          <w:szCs w:val="20"/>
          <w:lang w:val="en-GB"/>
        </w:rPr>
        <w:t>Clayton</w:t>
      </w:r>
      <w:proofErr w:type="gramEnd"/>
      <w:r>
        <w:rPr>
          <w:rFonts w:eastAsia="Times New Roman" w:cs="Times New Roman"/>
          <w:bCs/>
          <w:szCs w:val="20"/>
          <w:lang w:val="en-GB"/>
        </w:rPr>
        <w:t xml:space="preserve"> and carried unanimously, that this be authorised. </w:t>
      </w:r>
    </w:p>
    <w:p w14:paraId="7D7E6013" w14:textId="77777777" w:rsidR="00640609" w:rsidRDefault="00640609" w:rsidP="005F7F98">
      <w:pPr>
        <w:ind w:left="1418" w:firstLine="7"/>
        <w:jc w:val="both"/>
        <w:rPr>
          <w:rFonts w:eastAsia="Times New Roman" w:cs="Times New Roman"/>
          <w:bCs/>
          <w:szCs w:val="20"/>
          <w:lang w:val="en-GB"/>
        </w:rPr>
      </w:pPr>
    </w:p>
    <w:p w14:paraId="7438A146" w14:textId="77777777" w:rsidR="00640609" w:rsidRDefault="00640609" w:rsidP="005F7F98">
      <w:pPr>
        <w:ind w:left="1418" w:firstLine="7"/>
        <w:jc w:val="both"/>
        <w:rPr>
          <w:rFonts w:eastAsia="Times New Roman" w:cs="Times New Roman"/>
          <w:bCs/>
          <w:szCs w:val="20"/>
          <w:lang w:val="en-GB"/>
        </w:rPr>
      </w:pPr>
      <w:r w:rsidRPr="00640609">
        <w:rPr>
          <w:rFonts w:eastAsia="Times New Roman" w:cs="Times New Roman"/>
          <w:b/>
          <w:bCs/>
          <w:szCs w:val="20"/>
          <w:lang w:val="en-GB"/>
        </w:rPr>
        <w:t>224.</w:t>
      </w:r>
      <w:r>
        <w:rPr>
          <w:rFonts w:eastAsia="Times New Roman" w:cs="Times New Roman"/>
          <w:bCs/>
          <w:szCs w:val="20"/>
          <w:lang w:val="en-GB"/>
        </w:rPr>
        <w:t xml:space="preserve"> It was also proposed by Cllr Collins that Cllr Trudgen could purchase the necessary tiles from Tops Tiles, when it was necessary to do so, using the Debit Card. This</w:t>
      </w:r>
      <w:r w:rsidR="00466BF5">
        <w:rPr>
          <w:rFonts w:eastAsia="Times New Roman" w:cs="Times New Roman"/>
          <w:bCs/>
          <w:szCs w:val="20"/>
          <w:lang w:val="en-GB"/>
        </w:rPr>
        <w:t xml:space="preserve"> </w:t>
      </w:r>
      <w:r>
        <w:rPr>
          <w:rFonts w:eastAsia="Times New Roman" w:cs="Times New Roman"/>
          <w:bCs/>
          <w:szCs w:val="20"/>
          <w:lang w:val="en-GB"/>
        </w:rPr>
        <w:t xml:space="preserve">was seconded by Cllr Nicholas and carried </w:t>
      </w:r>
      <w:proofErr w:type="gramStart"/>
      <w:r>
        <w:rPr>
          <w:rFonts w:eastAsia="Times New Roman" w:cs="Times New Roman"/>
          <w:bCs/>
          <w:szCs w:val="20"/>
          <w:lang w:val="en-GB"/>
        </w:rPr>
        <w:t>unanimously</w:t>
      </w:r>
      <w:proofErr w:type="gramEnd"/>
    </w:p>
    <w:p w14:paraId="3B8FFBAE" w14:textId="77777777" w:rsidR="00E856E2" w:rsidRDefault="00E856E2" w:rsidP="005F7F98">
      <w:pPr>
        <w:ind w:left="1418" w:firstLine="7"/>
        <w:jc w:val="both"/>
        <w:rPr>
          <w:rFonts w:eastAsia="Times New Roman" w:cs="Times New Roman"/>
          <w:bCs/>
          <w:szCs w:val="20"/>
          <w:lang w:val="en-GB"/>
        </w:rPr>
      </w:pPr>
    </w:p>
    <w:p w14:paraId="1DB728CA" w14:textId="77777777" w:rsidR="00E856E2" w:rsidRDefault="00640609" w:rsidP="005F7F98">
      <w:pPr>
        <w:ind w:left="1418" w:firstLine="7"/>
        <w:jc w:val="both"/>
        <w:rPr>
          <w:rFonts w:eastAsia="Times New Roman" w:cs="Times New Roman"/>
          <w:bCs/>
          <w:szCs w:val="20"/>
          <w:lang w:val="en-GB"/>
        </w:rPr>
      </w:pPr>
      <w:r>
        <w:rPr>
          <w:rFonts w:eastAsia="Times New Roman" w:cs="Times New Roman"/>
          <w:b/>
          <w:bCs/>
          <w:szCs w:val="20"/>
          <w:lang w:val="en-GB"/>
        </w:rPr>
        <w:t>225</w:t>
      </w:r>
      <w:r w:rsidR="00E856E2" w:rsidRPr="00E856E2">
        <w:rPr>
          <w:rFonts w:eastAsia="Times New Roman" w:cs="Times New Roman"/>
          <w:b/>
          <w:bCs/>
          <w:szCs w:val="20"/>
          <w:lang w:val="en-GB"/>
        </w:rPr>
        <w:t>.</w:t>
      </w:r>
      <w:r w:rsidR="00E856E2">
        <w:rPr>
          <w:rFonts w:eastAsia="Times New Roman" w:cs="Times New Roman"/>
          <w:bCs/>
          <w:szCs w:val="20"/>
          <w:lang w:val="en-GB"/>
        </w:rPr>
        <w:t xml:space="preserve"> Co-option. After discussion, and after </w:t>
      </w:r>
      <w:r>
        <w:rPr>
          <w:rFonts w:eastAsia="Times New Roman" w:cs="Times New Roman"/>
          <w:bCs/>
          <w:szCs w:val="20"/>
          <w:lang w:val="en-GB"/>
        </w:rPr>
        <w:t>meeting both applicants, it was decided to defer a decision on this to the next meeting</w:t>
      </w:r>
      <w:r w:rsidR="00C674A2">
        <w:rPr>
          <w:rFonts w:eastAsia="Times New Roman" w:cs="Times New Roman"/>
          <w:bCs/>
          <w:szCs w:val="20"/>
          <w:lang w:val="en-GB"/>
        </w:rPr>
        <w:t>.</w:t>
      </w:r>
    </w:p>
    <w:p w14:paraId="16A49A69" w14:textId="77777777" w:rsidR="00C674A2" w:rsidRDefault="00C674A2" w:rsidP="005F7F98">
      <w:pPr>
        <w:ind w:left="1418" w:firstLine="7"/>
        <w:jc w:val="both"/>
        <w:rPr>
          <w:rFonts w:eastAsia="Times New Roman" w:cs="Times New Roman"/>
          <w:bCs/>
          <w:szCs w:val="20"/>
          <w:lang w:val="en-GB"/>
        </w:rPr>
      </w:pPr>
    </w:p>
    <w:p w14:paraId="43C47D7E" w14:textId="77777777" w:rsidR="00C674A2" w:rsidRDefault="00C674A2" w:rsidP="005F7F98">
      <w:pPr>
        <w:ind w:left="1418" w:firstLine="7"/>
        <w:jc w:val="both"/>
        <w:rPr>
          <w:rFonts w:eastAsia="Times New Roman" w:cs="Times New Roman"/>
          <w:bCs/>
          <w:szCs w:val="20"/>
          <w:lang w:val="en-GB"/>
        </w:rPr>
      </w:pPr>
      <w:r w:rsidRPr="00C674A2">
        <w:rPr>
          <w:rFonts w:eastAsia="Times New Roman" w:cs="Times New Roman"/>
          <w:b/>
          <w:bCs/>
          <w:szCs w:val="20"/>
          <w:lang w:val="en-GB"/>
        </w:rPr>
        <w:t>226</w:t>
      </w:r>
      <w:r>
        <w:rPr>
          <w:rFonts w:eastAsia="Times New Roman" w:cs="Times New Roman"/>
          <w:bCs/>
          <w:szCs w:val="20"/>
          <w:lang w:val="en-GB"/>
        </w:rPr>
        <w:t>. Arrangements for Mayor Choosing. Details were settled for various matters.</w:t>
      </w:r>
    </w:p>
    <w:p w14:paraId="640F3253" w14:textId="77777777" w:rsidR="00E013FA" w:rsidRDefault="00E013FA" w:rsidP="00502605">
      <w:pPr>
        <w:jc w:val="both"/>
        <w:rPr>
          <w:rFonts w:eastAsia="Times New Roman" w:cs="Times New Roman"/>
          <w:bCs/>
          <w:szCs w:val="20"/>
          <w:lang w:val="en-GB"/>
        </w:rPr>
      </w:pPr>
    </w:p>
    <w:p w14:paraId="360A750B" w14:textId="77777777" w:rsidR="007B4BAE" w:rsidRDefault="00C674A2" w:rsidP="00131225">
      <w:pPr>
        <w:ind w:left="1440"/>
        <w:rPr>
          <w:b/>
          <w:lang w:val="en-GB"/>
        </w:rPr>
      </w:pPr>
      <w:r>
        <w:rPr>
          <w:b/>
          <w:lang w:val="en-GB"/>
        </w:rPr>
        <w:t>227</w:t>
      </w:r>
      <w:r w:rsidR="00131225">
        <w:rPr>
          <w:b/>
          <w:lang w:val="en-GB"/>
        </w:rPr>
        <w:t>.</w:t>
      </w:r>
      <w:r w:rsidR="00D15019">
        <w:rPr>
          <w:b/>
          <w:lang w:val="en-GB"/>
        </w:rPr>
        <w:t xml:space="preserve"> </w:t>
      </w:r>
      <w:r w:rsidR="007B4BAE" w:rsidRPr="007B4BAE">
        <w:rPr>
          <w:b/>
          <w:lang w:val="en-GB"/>
        </w:rPr>
        <w:t>Receipts</w:t>
      </w:r>
      <w:r w:rsidR="00BD423E">
        <w:rPr>
          <w:b/>
          <w:lang w:val="en-GB"/>
        </w:rPr>
        <w:t xml:space="preserve"> and Payments</w:t>
      </w:r>
    </w:p>
    <w:p w14:paraId="4A38E722" w14:textId="77777777" w:rsidR="000A7748" w:rsidRPr="000A7748" w:rsidRDefault="00E5150E" w:rsidP="000A7748">
      <w:pPr>
        <w:tabs>
          <w:tab w:val="left" w:pos="1440"/>
        </w:tabs>
        <w:rPr>
          <w:b/>
          <w:lang w:val="en-GB"/>
        </w:rPr>
      </w:pPr>
      <w:r>
        <w:rPr>
          <w:b/>
          <w:lang w:val="en-GB"/>
        </w:rPr>
        <w:tab/>
      </w:r>
    </w:p>
    <w:p w14:paraId="0407EFC7" w14:textId="77777777" w:rsidR="00A84935" w:rsidRDefault="00A84935" w:rsidP="00A84935">
      <w:pPr>
        <w:numPr>
          <w:ilvl w:val="1"/>
          <w:numId w:val="1"/>
        </w:numPr>
        <w:tabs>
          <w:tab w:val="clear" w:pos="576"/>
          <w:tab w:val="left" w:pos="1440"/>
        </w:tabs>
        <w:ind w:left="1440" w:hanging="360"/>
        <w:rPr>
          <w:lang w:val="en-GB"/>
        </w:rPr>
      </w:pPr>
      <w:r w:rsidRPr="002D2DA4">
        <w:rPr>
          <w:lang w:val="en-GB"/>
        </w:rPr>
        <w:t>Receipts</w:t>
      </w:r>
    </w:p>
    <w:p w14:paraId="3F865266" w14:textId="77777777" w:rsidR="00A84935" w:rsidRPr="002D2DA4" w:rsidRDefault="00A84935" w:rsidP="00A84935">
      <w:pPr>
        <w:numPr>
          <w:ilvl w:val="1"/>
          <w:numId w:val="1"/>
        </w:numPr>
        <w:tabs>
          <w:tab w:val="clear" w:pos="576"/>
          <w:tab w:val="left" w:pos="1440"/>
        </w:tabs>
        <w:ind w:left="1440" w:hanging="360"/>
        <w:rPr>
          <w:lang w:val="en-GB"/>
        </w:rPr>
      </w:pPr>
    </w:p>
    <w:p w14:paraId="1F13FA3C" w14:textId="77777777" w:rsidR="00466BF5" w:rsidRDefault="00466BF5" w:rsidP="00466BF5">
      <w:pPr>
        <w:tabs>
          <w:tab w:val="left" w:pos="1440"/>
        </w:tabs>
        <w:rPr>
          <w:lang w:val="en-GB"/>
        </w:rPr>
      </w:pPr>
      <w:r>
        <w:rPr>
          <w:lang w:val="en-GB"/>
        </w:rPr>
        <w:t xml:space="preserve">Cornwall Council (LMP/SWCP payment for </w:t>
      </w:r>
      <w:proofErr w:type="spellStart"/>
      <w:r>
        <w:rPr>
          <w:lang w:val="en-GB"/>
        </w:rPr>
        <w:t>year end</w:t>
      </w:r>
      <w:proofErr w:type="spellEnd"/>
      <w:r>
        <w:rPr>
          <w:lang w:val="en-GB"/>
        </w:rPr>
        <w:t xml:space="preserve"> 31.03.19)</w:t>
      </w:r>
      <w:r>
        <w:rPr>
          <w:lang w:val="en-GB"/>
        </w:rPr>
        <w:tab/>
      </w:r>
      <w:r>
        <w:rPr>
          <w:lang w:val="en-GB"/>
        </w:rPr>
        <w:tab/>
      </w:r>
      <w:r>
        <w:rPr>
          <w:lang w:val="en-GB"/>
        </w:rPr>
        <w:tab/>
        <w:t>£     694.60</w:t>
      </w:r>
    </w:p>
    <w:p w14:paraId="5C7387D8" w14:textId="77777777" w:rsidR="00466BF5" w:rsidRDefault="00466BF5" w:rsidP="00466BF5">
      <w:pPr>
        <w:tabs>
          <w:tab w:val="left" w:pos="1440"/>
        </w:tabs>
        <w:rPr>
          <w:lang w:val="en-GB"/>
        </w:rPr>
      </w:pPr>
      <w:r>
        <w:rPr>
          <w:lang w:val="en-GB"/>
        </w:rPr>
        <w:t>Mr. Large (14 IF)</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15.00</w:t>
      </w:r>
    </w:p>
    <w:p w14:paraId="572F3E36" w14:textId="77777777" w:rsidR="00466BF5" w:rsidRDefault="00466BF5" w:rsidP="00466BF5">
      <w:pPr>
        <w:tabs>
          <w:tab w:val="left" w:pos="1440"/>
        </w:tabs>
        <w:rPr>
          <w:lang w:val="en-GB"/>
        </w:rPr>
      </w:pPr>
      <w:r>
        <w:rPr>
          <w:lang w:val="en-GB"/>
        </w:rPr>
        <w:t>St. Aubyn Estates (lease balancing charge)</w:t>
      </w:r>
      <w:r>
        <w:rPr>
          <w:lang w:val="en-GB"/>
        </w:rPr>
        <w:tab/>
      </w:r>
      <w:r>
        <w:rPr>
          <w:lang w:val="en-GB"/>
        </w:rPr>
        <w:tab/>
      </w:r>
      <w:r>
        <w:rPr>
          <w:lang w:val="en-GB"/>
        </w:rPr>
        <w:tab/>
      </w:r>
      <w:r>
        <w:rPr>
          <w:lang w:val="en-GB"/>
        </w:rPr>
        <w:tab/>
      </w:r>
      <w:r>
        <w:rPr>
          <w:lang w:val="en-GB"/>
        </w:rPr>
        <w:tab/>
      </w:r>
      <w:r>
        <w:rPr>
          <w:lang w:val="en-GB"/>
        </w:rPr>
        <w:tab/>
        <w:t>£16,094.76</w:t>
      </w:r>
    </w:p>
    <w:p w14:paraId="4A72882A" w14:textId="77777777" w:rsidR="00466BF5" w:rsidRDefault="00466BF5" w:rsidP="00466BF5">
      <w:pPr>
        <w:tabs>
          <w:tab w:val="left" w:pos="1440"/>
        </w:tabs>
        <w:rPr>
          <w:lang w:val="en-GB"/>
        </w:rPr>
      </w:pPr>
      <w:r>
        <w:rPr>
          <w:lang w:val="en-GB"/>
        </w:rPr>
        <w:t>Mr. Johnson (hardstanding rent)</w:t>
      </w:r>
      <w:r>
        <w:rPr>
          <w:lang w:val="en-GB"/>
        </w:rPr>
        <w:tab/>
      </w:r>
      <w:r>
        <w:rPr>
          <w:lang w:val="en-GB"/>
        </w:rPr>
        <w:tab/>
      </w:r>
      <w:r>
        <w:rPr>
          <w:lang w:val="en-GB"/>
        </w:rPr>
        <w:tab/>
      </w:r>
      <w:r>
        <w:rPr>
          <w:lang w:val="en-GB"/>
        </w:rPr>
        <w:tab/>
      </w:r>
      <w:r>
        <w:rPr>
          <w:lang w:val="en-GB"/>
        </w:rPr>
        <w:tab/>
      </w:r>
      <w:r>
        <w:rPr>
          <w:lang w:val="en-GB"/>
        </w:rPr>
        <w:tab/>
      </w:r>
      <w:r>
        <w:rPr>
          <w:lang w:val="en-GB"/>
        </w:rPr>
        <w:tab/>
        <w:t>£     150.00</w:t>
      </w:r>
    </w:p>
    <w:p w14:paraId="26DE9857" w14:textId="77777777" w:rsidR="00466BF5" w:rsidRDefault="00466BF5" w:rsidP="00466BF5">
      <w:pPr>
        <w:tabs>
          <w:tab w:val="left" w:pos="1440"/>
        </w:tabs>
        <w:rPr>
          <w:lang w:val="en-GB"/>
        </w:rPr>
      </w:pPr>
      <w:r>
        <w:rPr>
          <w:lang w:val="en-GB"/>
        </w:rPr>
        <w:t>St. Aubyn Estates (Beach Box &amp; car park quarter’s rent)</w:t>
      </w:r>
      <w:r>
        <w:rPr>
          <w:lang w:val="en-GB"/>
        </w:rPr>
        <w:tab/>
      </w:r>
      <w:r>
        <w:rPr>
          <w:lang w:val="en-GB"/>
        </w:rPr>
        <w:tab/>
      </w:r>
      <w:r>
        <w:rPr>
          <w:lang w:val="en-GB"/>
        </w:rPr>
        <w:tab/>
      </w:r>
      <w:r>
        <w:rPr>
          <w:lang w:val="en-GB"/>
        </w:rPr>
        <w:tab/>
        <w:t xml:space="preserve">£16,975.00 </w:t>
      </w:r>
    </w:p>
    <w:p w14:paraId="4486F65B" w14:textId="77777777" w:rsidR="00466BF5" w:rsidRDefault="00466BF5" w:rsidP="00466BF5">
      <w:pPr>
        <w:tabs>
          <w:tab w:val="left" w:pos="1440"/>
        </w:tabs>
        <w:rPr>
          <w:lang w:val="en-GB"/>
        </w:rPr>
      </w:pPr>
      <w:r>
        <w:rPr>
          <w:lang w:val="en-GB"/>
        </w:rPr>
        <w:t>Mr. Hosking (7R)</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15.00</w:t>
      </w:r>
    </w:p>
    <w:p w14:paraId="08A5D61B" w14:textId="77777777" w:rsidR="00466BF5" w:rsidRDefault="00466BF5" w:rsidP="00466BF5">
      <w:pPr>
        <w:tabs>
          <w:tab w:val="left" w:pos="1440"/>
        </w:tabs>
        <w:rPr>
          <w:lang w:val="en-GB"/>
        </w:rPr>
      </w:pPr>
      <w:r>
        <w:rPr>
          <w:lang w:val="en-GB"/>
        </w:rPr>
        <w:t>Mr. Cook (12 IF)</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15.00</w:t>
      </w:r>
    </w:p>
    <w:p w14:paraId="5D138380" w14:textId="77777777" w:rsidR="00466BF5" w:rsidRDefault="00466BF5" w:rsidP="00466BF5">
      <w:pPr>
        <w:tabs>
          <w:tab w:val="left" w:pos="1440"/>
        </w:tabs>
        <w:rPr>
          <w:lang w:val="en-GB"/>
        </w:rPr>
      </w:pPr>
      <w:proofErr w:type="spellStart"/>
      <w:r>
        <w:rPr>
          <w:lang w:val="en-GB"/>
        </w:rPr>
        <w:t>Dr.</w:t>
      </w:r>
      <w:proofErr w:type="spellEnd"/>
      <w:r>
        <w:rPr>
          <w:lang w:val="en-GB"/>
        </w:rPr>
        <w:t xml:space="preserve"> Brown (6R)</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15.00</w:t>
      </w:r>
    </w:p>
    <w:p w14:paraId="50A8C075" w14:textId="77777777" w:rsidR="00466BF5" w:rsidRDefault="00466BF5" w:rsidP="00466BF5">
      <w:pPr>
        <w:tabs>
          <w:tab w:val="left" w:pos="1440"/>
        </w:tabs>
        <w:rPr>
          <w:lang w:val="en-GB"/>
        </w:rPr>
      </w:pPr>
      <w:r>
        <w:rPr>
          <w:lang w:val="en-GB"/>
        </w:rPr>
        <w:t>Mr. Page (2 IF)</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15.00</w:t>
      </w:r>
    </w:p>
    <w:p w14:paraId="74EC251D" w14:textId="77777777" w:rsidR="00466BF5" w:rsidRDefault="00466BF5" w:rsidP="00466BF5">
      <w:pPr>
        <w:tabs>
          <w:tab w:val="left" w:pos="1440"/>
        </w:tabs>
        <w:rPr>
          <w:lang w:val="en-GB"/>
        </w:rPr>
      </w:pPr>
      <w:r>
        <w:rPr>
          <w:lang w:val="en-GB"/>
        </w:rPr>
        <w:t>Mr. Laity (GL)</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15.00</w:t>
      </w:r>
    </w:p>
    <w:p w14:paraId="2258B6DC" w14:textId="77777777" w:rsidR="00466BF5" w:rsidRDefault="00466BF5" w:rsidP="00466BF5">
      <w:pPr>
        <w:tabs>
          <w:tab w:val="left" w:pos="1440"/>
        </w:tabs>
        <w:rPr>
          <w:lang w:val="en-GB"/>
        </w:rPr>
      </w:pPr>
      <w:r>
        <w:rPr>
          <w:lang w:val="en-GB"/>
        </w:rPr>
        <w:t>Mr. Reid (hardstanding rent)</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75.00</w:t>
      </w:r>
    </w:p>
    <w:p w14:paraId="406BC9FF" w14:textId="77777777" w:rsidR="00466BF5" w:rsidRDefault="00466BF5" w:rsidP="00466BF5">
      <w:pPr>
        <w:tabs>
          <w:tab w:val="left" w:pos="1440"/>
        </w:tabs>
        <w:rPr>
          <w:lang w:val="en-GB"/>
        </w:rPr>
      </w:pPr>
      <w:r>
        <w:rPr>
          <w:lang w:val="en-GB"/>
        </w:rPr>
        <w:t>Ms Sainsbury (hardstanding rent)</w:t>
      </w:r>
      <w:r>
        <w:rPr>
          <w:lang w:val="en-GB"/>
        </w:rPr>
        <w:tab/>
      </w:r>
      <w:r>
        <w:rPr>
          <w:lang w:val="en-GB"/>
        </w:rPr>
        <w:tab/>
      </w:r>
      <w:r>
        <w:rPr>
          <w:lang w:val="en-GB"/>
        </w:rPr>
        <w:tab/>
      </w:r>
      <w:r>
        <w:rPr>
          <w:lang w:val="en-GB"/>
        </w:rPr>
        <w:tab/>
      </w:r>
      <w:r>
        <w:rPr>
          <w:lang w:val="en-GB"/>
        </w:rPr>
        <w:tab/>
      </w:r>
      <w:r>
        <w:rPr>
          <w:lang w:val="en-GB"/>
        </w:rPr>
        <w:tab/>
      </w:r>
      <w:r>
        <w:rPr>
          <w:lang w:val="en-GB"/>
        </w:rPr>
        <w:tab/>
        <w:t>£       75.00</w:t>
      </w:r>
    </w:p>
    <w:p w14:paraId="02311EB2" w14:textId="77777777" w:rsidR="00466BF5" w:rsidRDefault="00466BF5" w:rsidP="00466BF5">
      <w:pPr>
        <w:tabs>
          <w:tab w:val="left" w:pos="1440"/>
        </w:tabs>
        <w:rPr>
          <w:lang w:val="en-GB"/>
        </w:rPr>
      </w:pPr>
      <w:r>
        <w:rPr>
          <w:lang w:val="en-GB"/>
        </w:rPr>
        <w:t>Ms Mock (hardstanding rent)</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75.00</w:t>
      </w:r>
    </w:p>
    <w:p w14:paraId="31734B16" w14:textId="77777777" w:rsidR="00466BF5" w:rsidRDefault="00466BF5" w:rsidP="00466BF5">
      <w:pPr>
        <w:tabs>
          <w:tab w:val="left" w:pos="1440"/>
        </w:tabs>
        <w:rPr>
          <w:lang w:val="en-GB"/>
        </w:rPr>
      </w:pPr>
      <w:r>
        <w:rPr>
          <w:lang w:val="en-GB"/>
        </w:rPr>
        <w:t>Mr. Garrett (Garage rent)</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135.00</w:t>
      </w:r>
    </w:p>
    <w:p w14:paraId="2F145C38" w14:textId="77777777" w:rsidR="00466BF5" w:rsidRDefault="00466BF5" w:rsidP="00466BF5">
      <w:pPr>
        <w:tabs>
          <w:tab w:val="left" w:pos="1440"/>
        </w:tabs>
        <w:rPr>
          <w:lang w:val="en-GB"/>
        </w:rPr>
      </w:pPr>
      <w:proofErr w:type="spellStart"/>
      <w:r>
        <w:rPr>
          <w:lang w:val="en-GB"/>
        </w:rPr>
        <w:t>Dr.</w:t>
      </w:r>
      <w:proofErr w:type="spellEnd"/>
      <w:r>
        <w:rPr>
          <w:lang w:val="en-GB"/>
        </w:rPr>
        <w:t xml:space="preserve"> Blacker (3R)</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15.00</w:t>
      </w:r>
    </w:p>
    <w:p w14:paraId="3B2296ED" w14:textId="77777777" w:rsidR="00466BF5" w:rsidRDefault="00466BF5" w:rsidP="00466BF5">
      <w:pPr>
        <w:tabs>
          <w:tab w:val="left" w:pos="1440"/>
        </w:tabs>
        <w:rPr>
          <w:lang w:val="en-GB"/>
        </w:rPr>
      </w:pPr>
      <w:r>
        <w:rPr>
          <w:lang w:val="en-GB"/>
        </w:rPr>
        <w:t>Ms Prior (7B &amp; 8B IF)</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30.00</w:t>
      </w:r>
    </w:p>
    <w:p w14:paraId="3904DFFC" w14:textId="77777777" w:rsidR="00466BF5" w:rsidRDefault="00466BF5" w:rsidP="00466BF5">
      <w:pPr>
        <w:tabs>
          <w:tab w:val="left" w:pos="1440"/>
        </w:tabs>
        <w:rPr>
          <w:lang w:val="en-GB"/>
        </w:rPr>
      </w:pPr>
      <w:r>
        <w:rPr>
          <w:lang w:val="en-GB"/>
        </w:rPr>
        <w:t>Mr. Nicholas (garage rent)</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50.00</w:t>
      </w:r>
    </w:p>
    <w:p w14:paraId="0B1190E1" w14:textId="77777777" w:rsidR="00466BF5" w:rsidRDefault="00466BF5" w:rsidP="00466BF5">
      <w:pPr>
        <w:tabs>
          <w:tab w:val="left" w:pos="1440"/>
        </w:tabs>
        <w:rPr>
          <w:lang w:val="en-GB"/>
        </w:rPr>
      </w:pPr>
      <w:r>
        <w:rPr>
          <w:lang w:val="en-GB"/>
        </w:rPr>
        <w:t>Mr. Hayman (17 IF)</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15.00</w:t>
      </w:r>
    </w:p>
    <w:p w14:paraId="3BEFC268" w14:textId="77777777" w:rsidR="00466BF5" w:rsidRPr="00660DFC" w:rsidRDefault="00466BF5" w:rsidP="00466BF5">
      <w:pPr>
        <w:tabs>
          <w:tab w:val="left" w:pos="1440"/>
        </w:tabs>
        <w:rPr>
          <w:lang w:val="en-GB"/>
        </w:rPr>
      </w:pPr>
    </w:p>
    <w:p w14:paraId="7801F23C" w14:textId="77777777" w:rsidR="00466BF5" w:rsidRPr="00660DFC" w:rsidRDefault="00466BF5" w:rsidP="00466BF5">
      <w:pPr>
        <w:numPr>
          <w:ilvl w:val="1"/>
          <w:numId w:val="1"/>
        </w:numPr>
        <w:tabs>
          <w:tab w:val="clear" w:pos="576"/>
          <w:tab w:val="left" w:pos="1440"/>
        </w:tabs>
        <w:ind w:left="1440" w:hanging="360"/>
        <w:rPr>
          <w:lang w:val="en-GB"/>
        </w:rPr>
      </w:pPr>
      <w:r w:rsidRPr="00660DFC">
        <w:rPr>
          <w:lang w:val="en-GB"/>
        </w:rPr>
        <w:t xml:space="preserve">Payments. Approve the payments listed on the payments </w:t>
      </w:r>
      <w:proofErr w:type="gramStart"/>
      <w:r w:rsidRPr="00660DFC">
        <w:rPr>
          <w:lang w:val="en-GB"/>
        </w:rPr>
        <w:t>schedule</w:t>
      </w:r>
      <w:proofErr w:type="gramEnd"/>
      <w:r w:rsidRPr="00660DFC">
        <w:rPr>
          <w:lang w:val="en-GB"/>
        </w:rPr>
        <w:t xml:space="preserve"> </w:t>
      </w:r>
    </w:p>
    <w:p w14:paraId="7DB6DB8F" w14:textId="77777777" w:rsidR="00466BF5" w:rsidRPr="00660DFC" w:rsidRDefault="00466BF5" w:rsidP="00466BF5">
      <w:pPr>
        <w:rPr>
          <w:lang w:val="en-GB"/>
        </w:rPr>
      </w:pPr>
    </w:p>
    <w:p w14:paraId="6B11EF36" w14:textId="77777777" w:rsidR="00466BF5" w:rsidRPr="00660DFC" w:rsidRDefault="00466BF5" w:rsidP="00466BF5">
      <w:pPr>
        <w:jc w:val="center"/>
        <w:rPr>
          <w:b/>
          <w:bCs/>
          <w:lang w:val="en-GB"/>
        </w:rPr>
      </w:pPr>
      <w:r w:rsidRPr="00660DFC">
        <w:rPr>
          <w:b/>
          <w:bCs/>
          <w:lang w:val="en-GB"/>
        </w:rPr>
        <w:t xml:space="preserve">THE SCHEDULE </w:t>
      </w:r>
    </w:p>
    <w:p w14:paraId="2A12EAF9" w14:textId="77777777" w:rsidR="00466BF5" w:rsidRPr="00660DFC" w:rsidRDefault="00466BF5" w:rsidP="00466BF5">
      <w:pPr>
        <w:jc w:val="center"/>
        <w:rPr>
          <w:lang w:val="en-GB"/>
        </w:rPr>
      </w:pPr>
    </w:p>
    <w:p w14:paraId="32CD0BC7" w14:textId="77777777" w:rsidR="00466BF5" w:rsidRDefault="00466BF5" w:rsidP="00466BF5">
      <w:pPr>
        <w:tabs>
          <w:tab w:val="left" w:pos="2160"/>
        </w:tabs>
        <w:rPr>
          <w:lang w:val="en-GB"/>
        </w:rPr>
      </w:pPr>
      <w:r>
        <w:rPr>
          <w:lang w:val="en-GB"/>
        </w:rPr>
        <w:t>Marazion Town Trust (Museum and Chamber rent)</w:t>
      </w:r>
      <w:r>
        <w:rPr>
          <w:lang w:val="en-GB"/>
        </w:rPr>
        <w:tab/>
      </w:r>
      <w:r>
        <w:rPr>
          <w:lang w:val="en-GB"/>
        </w:rPr>
        <w:tab/>
      </w:r>
      <w:r>
        <w:rPr>
          <w:lang w:val="en-GB"/>
        </w:rPr>
        <w:tab/>
      </w:r>
      <w:r>
        <w:rPr>
          <w:lang w:val="en-GB"/>
        </w:rPr>
        <w:tab/>
      </w:r>
      <w:r>
        <w:rPr>
          <w:lang w:val="en-GB"/>
        </w:rPr>
        <w:tab/>
        <w:t>£2,500.00</w:t>
      </w:r>
    </w:p>
    <w:p w14:paraId="7F49A968" w14:textId="77777777" w:rsidR="00466BF5" w:rsidRDefault="00466BF5" w:rsidP="00466BF5">
      <w:pPr>
        <w:tabs>
          <w:tab w:val="left" w:pos="2160"/>
        </w:tabs>
        <w:rPr>
          <w:lang w:val="en-GB"/>
        </w:rPr>
      </w:pPr>
      <w:r>
        <w:rPr>
          <w:lang w:val="en-GB"/>
        </w:rPr>
        <w:t>R. M. &amp; S. J. Jones &amp; Son (Maypole pond emptying)</w:t>
      </w:r>
      <w:r>
        <w:rPr>
          <w:lang w:val="en-GB"/>
        </w:rPr>
        <w:tab/>
      </w:r>
      <w:r>
        <w:rPr>
          <w:lang w:val="en-GB"/>
        </w:rPr>
        <w:tab/>
      </w:r>
      <w:r>
        <w:rPr>
          <w:lang w:val="en-GB"/>
        </w:rPr>
        <w:tab/>
      </w:r>
      <w:r>
        <w:rPr>
          <w:lang w:val="en-GB"/>
        </w:rPr>
        <w:tab/>
        <w:t xml:space="preserve">£     </w:t>
      </w:r>
      <w:proofErr w:type="gramStart"/>
      <w:r>
        <w:rPr>
          <w:lang w:val="en-GB"/>
        </w:rPr>
        <w:t>96.00</w:t>
      </w:r>
      <w:proofErr w:type="gramEnd"/>
    </w:p>
    <w:p w14:paraId="47F4EBFF" w14:textId="77777777" w:rsidR="00466BF5" w:rsidRDefault="00466BF5" w:rsidP="00466BF5">
      <w:pPr>
        <w:tabs>
          <w:tab w:val="left" w:pos="2160"/>
        </w:tabs>
        <w:rPr>
          <w:lang w:val="en-GB"/>
        </w:rPr>
      </w:pPr>
      <w:r>
        <w:rPr>
          <w:lang w:val="en-GB"/>
        </w:rPr>
        <w:t>W. R. Beard (sexton fees)</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600.00</w:t>
      </w:r>
    </w:p>
    <w:p w14:paraId="1A0E8129" w14:textId="77777777" w:rsidR="00466BF5" w:rsidRDefault="00466BF5" w:rsidP="00466BF5">
      <w:pPr>
        <w:tabs>
          <w:tab w:val="left" w:pos="2160"/>
        </w:tabs>
        <w:rPr>
          <w:lang w:val="en-GB"/>
        </w:rPr>
      </w:pPr>
      <w:r>
        <w:rPr>
          <w:lang w:val="en-GB"/>
        </w:rPr>
        <w:t>Dulux Decorator Centre (decoration supplies)</w:t>
      </w:r>
      <w:r>
        <w:rPr>
          <w:lang w:val="en-GB"/>
        </w:rPr>
        <w:tab/>
      </w:r>
      <w:r>
        <w:rPr>
          <w:lang w:val="en-GB"/>
        </w:rPr>
        <w:tab/>
      </w:r>
      <w:r>
        <w:rPr>
          <w:lang w:val="en-GB"/>
        </w:rPr>
        <w:tab/>
      </w:r>
      <w:r>
        <w:rPr>
          <w:lang w:val="en-GB"/>
        </w:rPr>
        <w:tab/>
      </w:r>
      <w:r>
        <w:rPr>
          <w:lang w:val="en-GB"/>
        </w:rPr>
        <w:tab/>
        <w:t>£   120.89</w:t>
      </w:r>
    </w:p>
    <w:p w14:paraId="397DCE79" w14:textId="77777777" w:rsidR="00466BF5" w:rsidRDefault="00466BF5" w:rsidP="00466BF5">
      <w:pPr>
        <w:tabs>
          <w:tab w:val="left" w:pos="2160"/>
        </w:tabs>
        <w:rPr>
          <w:lang w:val="en-GB"/>
        </w:rPr>
      </w:pPr>
      <w:r>
        <w:rPr>
          <w:lang w:val="en-GB"/>
        </w:rPr>
        <w:t>BHIB Ltd (insurance renewal premium including 12% IPT)</w:t>
      </w:r>
      <w:r>
        <w:rPr>
          <w:lang w:val="en-GB"/>
        </w:rPr>
        <w:tab/>
      </w:r>
      <w:r>
        <w:rPr>
          <w:lang w:val="en-GB"/>
        </w:rPr>
        <w:tab/>
      </w:r>
      <w:r>
        <w:rPr>
          <w:lang w:val="en-GB"/>
        </w:rPr>
        <w:tab/>
      </w:r>
      <w:proofErr w:type="gramStart"/>
      <w:r>
        <w:rPr>
          <w:lang w:val="en-GB"/>
        </w:rPr>
        <w:t>£1,863.75</w:t>
      </w:r>
      <w:proofErr w:type="gramEnd"/>
    </w:p>
    <w:p w14:paraId="2A66C3DC" w14:textId="77777777" w:rsidR="00466BF5" w:rsidRDefault="00466BF5" w:rsidP="00466BF5">
      <w:pPr>
        <w:tabs>
          <w:tab w:val="left" w:pos="2160"/>
        </w:tabs>
        <w:rPr>
          <w:lang w:val="en-GB"/>
        </w:rPr>
      </w:pPr>
      <w:r>
        <w:rPr>
          <w:lang w:val="en-GB"/>
        </w:rPr>
        <w:t>Complete Business Solutions Group Ltd (3 toner cartridges)</w:t>
      </w:r>
      <w:r>
        <w:rPr>
          <w:lang w:val="en-GB"/>
        </w:rPr>
        <w:tab/>
      </w:r>
      <w:r>
        <w:rPr>
          <w:lang w:val="en-GB"/>
        </w:rPr>
        <w:tab/>
      </w:r>
      <w:r>
        <w:rPr>
          <w:lang w:val="en-GB"/>
        </w:rPr>
        <w:tab/>
        <w:t>£   272.81</w:t>
      </w:r>
    </w:p>
    <w:p w14:paraId="4374A8D6" w14:textId="77777777" w:rsidR="00466BF5" w:rsidRDefault="00466BF5" w:rsidP="00466BF5">
      <w:pPr>
        <w:tabs>
          <w:tab w:val="left" w:pos="2160"/>
        </w:tabs>
        <w:rPr>
          <w:lang w:val="en-GB"/>
        </w:rPr>
      </w:pPr>
      <w:r>
        <w:rPr>
          <w:lang w:val="en-GB"/>
        </w:rPr>
        <w:t xml:space="preserve">Stephens </w:t>
      </w:r>
      <w:proofErr w:type="spellStart"/>
      <w:r>
        <w:rPr>
          <w:lang w:val="en-GB"/>
        </w:rPr>
        <w:t>Scown</w:t>
      </w:r>
      <w:proofErr w:type="spellEnd"/>
      <w:r>
        <w:rPr>
          <w:lang w:val="en-GB"/>
        </w:rPr>
        <w:t xml:space="preserve"> LLP (legal fees 22.02.19 &amp; 09.04.19)</w:t>
      </w:r>
      <w:r>
        <w:rPr>
          <w:lang w:val="en-GB"/>
        </w:rPr>
        <w:tab/>
      </w:r>
      <w:r>
        <w:rPr>
          <w:lang w:val="en-GB"/>
        </w:rPr>
        <w:tab/>
      </w:r>
      <w:r>
        <w:rPr>
          <w:lang w:val="en-GB"/>
        </w:rPr>
        <w:tab/>
      </w:r>
      <w:r>
        <w:rPr>
          <w:lang w:val="en-GB"/>
        </w:rPr>
        <w:tab/>
        <w:t>£   552.96</w:t>
      </w:r>
    </w:p>
    <w:p w14:paraId="6D7DF261" w14:textId="77777777" w:rsidR="00466BF5" w:rsidRDefault="00466BF5" w:rsidP="00466BF5">
      <w:pPr>
        <w:tabs>
          <w:tab w:val="left" w:pos="2160"/>
        </w:tabs>
        <w:rPr>
          <w:lang w:val="en-GB"/>
        </w:rPr>
      </w:pPr>
      <w:r>
        <w:rPr>
          <w:lang w:val="en-GB"/>
        </w:rPr>
        <w:t>Robert Hosking (painting of East End Garages)</w:t>
      </w:r>
      <w:r>
        <w:rPr>
          <w:lang w:val="en-GB"/>
        </w:rPr>
        <w:tab/>
      </w:r>
      <w:r>
        <w:rPr>
          <w:lang w:val="en-GB"/>
        </w:rPr>
        <w:tab/>
      </w:r>
      <w:r>
        <w:rPr>
          <w:lang w:val="en-GB"/>
        </w:rPr>
        <w:tab/>
      </w:r>
      <w:r>
        <w:rPr>
          <w:lang w:val="en-GB"/>
        </w:rPr>
        <w:tab/>
      </w:r>
      <w:r>
        <w:rPr>
          <w:lang w:val="en-GB"/>
        </w:rPr>
        <w:tab/>
        <w:t>£   361.00</w:t>
      </w:r>
    </w:p>
    <w:p w14:paraId="13C86EDF" w14:textId="77777777" w:rsidR="00466BF5" w:rsidRPr="00466BF5" w:rsidRDefault="00466BF5" w:rsidP="00466BF5">
      <w:pPr>
        <w:tabs>
          <w:tab w:val="left" w:pos="2160"/>
        </w:tabs>
        <w:rPr>
          <w:lang w:val="en-GB"/>
        </w:rPr>
      </w:pPr>
      <w:proofErr w:type="spellStart"/>
      <w:r w:rsidRPr="00466BF5">
        <w:rPr>
          <w:lang w:val="en-GB"/>
        </w:rPr>
        <w:t>Playsafety</w:t>
      </w:r>
      <w:proofErr w:type="spellEnd"/>
      <w:r w:rsidRPr="00466BF5">
        <w:rPr>
          <w:lang w:val="en-GB"/>
        </w:rPr>
        <w:t xml:space="preserve"> Ltd (</w:t>
      </w:r>
      <w:proofErr w:type="spellStart"/>
      <w:r w:rsidRPr="00466BF5">
        <w:rPr>
          <w:lang w:val="en-GB"/>
        </w:rPr>
        <w:t>RoSPA</w:t>
      </w:r>
      <w:proofErr w:type="spellEnd"/>
      <w:r w:rsidRPr="00466BF5">
        <w:rPr>
          <w:lang w:val="en-GB"/>
        </w:rPr>
        <w:t xml:space="preserve"> playground inspection)</w:t>
      </w:r>
      <w:r w:rsidRPr="00466BF5">
        <w:rPr>
          <w:lang w:val="en-GB"/>
        </w:rPr>
        <w:tab/>
      </w:r>
      <w:r w:rsidRPr="00466BF5">
        <w:rPr>
          <w:lang w:val="en-GB"/>
        </w:rPr>
        <w:tab/>
      </w:r>
      <w:r w:rsidRPr="00466BF5">
        <w:rPr>
          <w:lang w:val="en-GB"/>
        </w:rPr>
        <w:tab/>
      </w:r>
      <w:r w:rsidRPr="00466BF5">
        <w:rPr>
          <w:lang w:val="en-GB"/>
        </w:rPr>
        <w:tab/>
      </w:r>
      <w:r w:rsidRPr="00466BF5">
        <w:rPr>
          <w:lang w:val="en-GB"/>
        </w:rPr>
        <w:tab/>
        <w:t>£   177.00</w:t>
      </w:r>
    </w:p>
    <w:p w14:paraId="0B522FC4" w14:textId="77777777" w:rsidR="00466BF5" w:rsidRDefault="00466BF5" w:rsidP="00466BF5">
      <w:pPr>
        <w:tabs>
          <w:tab w:val="left" w:pos="2160"/>
        </w:tabs>
        <w:rPr>
          <w:lang w:val="en-GB"/>
        </w:rPr>
      </w:pPr>
      <w:r>
        <w:rPr>
          <w:lang w:val="en-GB"/>
        </w:rPr>
        <w:t>EDF (sundry electricity Direct Debits)</w:t>
      </w:r>
      <w:r>
        <w:rPr>
          <w:lang w:val="en-GB"/>
        </w:rPr>
        <w:tab/>
      </w:r>
      <w:r>
        <w:rPr>
          <w:lang w:val="en-GB"/>
        </w:rPr>
        <w:tab/>
      </w:r>
      <w:r>
        <w:rPr>
          <w:lang w:val="en-GB"/>
        </w:rPr>
        <w:tab/>
      </w:r>
      <w:r>
        <w:rPr>
          <w:lang w:val="en-GB"/>
        </w:rPr>
        <w:tab/>
      </w:r>
      <w:r>
        <w:rPr>
          <w:lang w:val="en-GB"/>
        </w:rPr>
        <w:tab/>
      </w:r>
      <w:r>
        <w:rPr>
          <w:lang w:val="en-GB"/>
        </w:rPr>
        <w:tab/>
        <w:t>£   173.00</w:t>
      </w:r>
    </w:p>
    <w:p w14:paraId="6AFF2201" w14:textId="77777777" w:rsidR="00466BF5" w:rsidRDefault="00466BF5" w:rsidP="00466BF5">
      <w:pPr>
        <w:tabs>
          <w:tab w:val="left" w:pos="2160"/>
        </w:tabs>
        <w:rPr>
          <w:lang w:val="en-GB"/>
        </w:rPr>
      </w:pPr>
      <w:r>
        <w:rPr>
          <w:lang w:val="en-GB"/>
        </w:rPr>
        <w:t>Pennon Water (cemetery)</w:t>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t>£     15.15</w:t>
      </w:r>
    </w:p>
    <w:p w14:paraId="58C87C38" w14:textId="77777777" w:rsidR="00466BF5" w:rsidRPr="00660DFC" w:rsidRDefault="00466BF5" w:rsidP="00466BF5">
      <w:pPr>
        <w:tabs>
          <w:tab w:val="left" w:pos="2160"/>
        </w:tabs>
        <w:rPr>
          <w:lang w:val="en-GB"/>
        </w:rPr>
      </w:pPr>
      <w:r>
        <w:rPr>
          <w:lang w:val="en-GB"/>
        </w:rPr>
        <w:t>Pennon Water (WCs at the Square)</w:t>
      </w:r>
      <w:r>
        <w:rPr>
          <w:lang w:val="en-GB"/>
        </w:rPr>
        <w:tab/>
      </w:r>
      <w:r>
        <w:rPr>
          <w:lang w:val="en-GB"/>
        </w:rPr>
        <w:tab/>
      </w:r>
      <w:r>
        <w:rPr>
          <w:lang w:val="en-GB"/>
        </w:rPr>
        <w:tab/>
      </w:r>
      <w:r>
        <w:rPr>
          <w:lang w:val="en-GB"/>
        </w:rPr>
        <w:tab/>
      </w:r>
      <w:r>
        <w:rPr>
          <w:lang w:val="en-GB"/>
        </w:rPr>
        <w:tab/>
      </w:r>
      <w:r>
        <w:rPr>
          <w:lang w:val="en-GB"/>
        </w:rPr>
        <w:tab/>
      </w:r>
      <w:r>
        <w:rPr>
          <w:lang w:val="en-GB"/>
        </w:rPr>
        <w:tab/>
        <w:t>£   438.96</w:t>
      </w:r>
    </w:p>
    <w:p w14:paraId="1E5253ED" w14:textId="77777777" w:rsidR="00466BF5" w:rsidRPr="00660DFC" w:rsidRDefault="00466BF5" w:rsidP="00466BF5">
      <w:pPr>
        <w:rPr>
          <w:lang w:val="en-GB"/>
        </w:rPr>
      </w:pPr>
    </w:p>
    <w:p w14:paraId="576A6DEF" w14:textId="77777777" w:rsidR="00466BF5" w:rsidRPr="00660DFC" w:rsidRDefault="00466BF5" w:rsidP="00466BF5">
      <w:pPr>
        <w:jc w:val="both"/>
      </w:pPr>
      <w:r>
        <w:t xml:space="preserve">NB: Allotment rents. “IF” means Island Field, “R” means Rosehill and “GL” means Green </w:t>
      </w:r>
      <w:proofErr w:type="gramStart"/>
      <w:r>
        <w:t>Lane</w:t>
      </w:r>
      <w:proofErr w:type="gramEnd"/>
    </w:p>
    <w:p w14:paraId="29084490" w14:textId="77777777" w:rsidR="00E856E2" w:rsidRPr="00E5150E" w:rsidRDefault="00E856E2" w:rsidP="00E856E2">
      <w:pPr>
        <w:tabs>
          <w:tab w:val="left" w:pos="2160"/>
        </w:tabs>
      </w:pPr>
      <w:r>
        <w:tab/>
      </w:r>
    </w:p>
    <w:p w14:paraId="3D3B20E1" w14:textId="77777777" w:rsidR="006514BA" w:rsidRPr="00E856E2" w:rsidRDefault="00AA520B" w:rsidP="00E856E2">
      <w:pPr>
        <w:pStyle w:val="Heading9"/>
        <w:tabs>
          <w:tab w:val="left" w:pos="2836"/>
        </w:tabs>
        <w:ind w:right="0"/>
        <w:jc w:val="both"/>
        <w:rPr>
          <w:rFonts w:eastAsia="Times New Roman" w:cs="Times New Roman"/>
          <w:b w:val="0"/>
          <w:bCs/>
          <w:lang w:val="en-GB"/>
        </w:rPr>
      </w:pPr>
      <w:r w:rsidRPr="00E5150E">
        <w:rPr>
          <w:rFonts w:eastAsia="Times New Roman" w:cs="Times New Roman"/>
          <w:b w:val="0"/>
          <w:bCs/>
          <w:lang w:val="en-GB"/>
        </w:rPr>
        <w:t>It was proposed Cl</w:t>
      </w:r>
      <w:r w:rsidR="003334D4">
        <w:rPr>
          <w:rFonts w:eastAsia="Times New Roman" w:cs="Times New Roman"/>
          <w:b w:val="0"/>
          <w:bCs/>
          <w:lang w:val="en-GB"/>
        </w:rPr>
        <w:t xml:space="preserve">lr </w:t>
      </w:r>
      <w:r w:rsidR="00466BF5">
        <w:rPr>
          <w:rFonts w:eastAsia="Times New Roman" w:cs="Times New Roman"/>
          <w:b w:val="0"/>
          <w:bCs/>
          <w:lang w:val="en-GB"/>
        </w:rPr>
        <w:t>Britten</w:t>
      </w:r>
      <w:r w:rsidR="003334D4">
        <w:rPr>
          <w:rFonts w:eastAsia="Times New Roman" w:cs="Times New Roman"/>
          <w:b w:val="0"/>
          <w:bCs/>
          <w:lang w:val="en-GB"/>
        </w:rPr>
        <w:t xml:space="preserve"> and seconded Cllr </w:t>
      </w:r>
      <w:r w:rsidR="00466BF5">
        <w:rPr>
          <w:rFonts w:eastAsia="Times New Roman" w:cs="Times New Roman"/>
          <w:b w:val="0"/>
          <w:bCs/>
          <w:lang w:val="en-GB"/>
        </w:rPr>
        <w:t>Trudgen</w:t>
      </w:r>
      <w:r w:rsidRPr="00E5150E">
        <w:rPr>
          <w:rFonts w:eastAsia="Times New Roman" w:cs="Times New Roman"/>
          <w:b w:val="0"/>
          <w:bCs/>
          <w:lang w:val="en-GB"/>
        </w:rPr>
        <w:t xml:space="preserve"> that</w:t>
      </w:r>
      <w:r w:rsidR="00E5150E">
        <w:rPr>
          <w:rFonts w:eastAsia="Times New Roman" w:cs="Times New Roman"/>
          <w:b w:val="0"/>
          <w:bCs/>
          <w:lang w:val="en-GB"/>
        </w:rPr>
        <w:t xml:space="preserve"> </w:t>
      </w:r>
      <w:r w:rsidRPr="00E5150E">
        <w:rPr>
          <w:rFonts w:eastAsia="Times New Roman" w:cs="Times New Roman"/>
          <w:b w:val="0"/>
          <w:bCs/>
          <w:lang w:val="en-GB"/>
        </w:rPr>
        <w:t>the payments be paid, carried unanimously</w:t>
      </w:r>
      <w:r w:rsidR="00502605">
        <w:rPr>
          <w:rFonts w:eastAsia="Times New Roman" w:cs="Times New Roman"/>
          <w:b w:val="0"/>
          <w:bCs/>
          <w:lang w:val="en-GB"/>
        </w:rPr>
        <w:t>.</w:t>
      </w:r>
    </w:p>
    <w:p w14:paraId="2069260A" w14:textId="77777777" w:rsidR="00AA520B" w:rsidRDefault="00AA520B" w:rsidP="006514BA">
      <w:pPr>
        <w:jc w:val="both"/>
        <w:rPr>
          <w:rFonts w:eastAsia="Times New Roman" w:cs="Times New Roman"/>
          <w:b/>
          <w:bCs/>
          <w:lang w:val="en-GB"/>
        </w:rPr>
      </w:pPr>
    </w:p>
    <w:p w14:paraId="7CE5205A" w14:textId="77777777" w:rsidR="00AA520B" w:rsidRDefault="00466BF5" w:rsidP="00761527">
      <w:pPr>
        <w:ind w:left="1418"/>
        <w:jc w:val="both"/>
        <w:rPr>
          <w:rFonts w:eastAsia="Times New Roman" w:cs="Times New Roman"/>
          <w:szCs w:val="20"/>
          <w:lang w:val="en-GB"/>
        </w:rPr>
      </w:pPr>
      <w:r>
        <w:rPr>
          <w:rFonts w:eastAsia="Times New Roman" w:cs="Times New Roman"/>
          <w:b/>
          <w:bCs/>
          <w:szCs w:val="20"/>
          <w:lang w:val="en-GB"/>
        </w:rPr>
        <w:t>228</w:t>
      </w:r>
      <w:r w:rsidR="00604FD0">
        <w:rPr>
          <w:rFonts w:eastAsia="Times New Roman" w:cs="Times New Roman"/>
          <w:b/>
          <w:bCs/>
          <w:szCs w:val="20"/>
          <w:lang w:val="en-GB"/>
        </w:rPr>
        <w:t>.</w:t>
      </w:r>
      <w:r w:rsidR="00AA520B">
        <w:rPr>
          <w:rFonts w:eastAsia="Times New Roman" w:cs="Times New Roman"/>
          <w:b/>
          <w:szCs w:val="20"/>
          <w:lang w:val="en-GB"/>
        </w:rPr>
        <w:t xml:space="preserve"> </w:t>
      </w:r>
      <w:r w:rsidR="00AA520B">
        <w:rPr>
          <w:rFonts w:eastAsia="Times New Roman" w:cs="Times New Roman"/>
          <w:szCs w:val="20"/>
          <w:lang w:val="en-GB"/>
        </w:rPr>
        <w:t>There being no further business the M</w:t>
      </w:r>
      <w:r w:rsidR="00D15019">
        <w:rPr>
          <w:rFonts w:eastAsia="Times New Roman" w:cs="Times New Roman"/>
          <w:szCs w:val="20"/>
          <w:lang w:val="en-GB"/>
        </w:rPr>
        <w:t>a</w:t>
      </w:r>
      <w:r w:rsidR="008A5ECC">
        <w:rPr>
          <w:rFonts w:eastAsia="Times New Roman" w:cs="Times New Roman"/>
          <w:szCs w:val="20"/>
          <w:lang w:val="en-GB"/>
        </w:rPr>
        <w:t>yor closed the meeting at 2</w:t>
      </w:r>
      <w:r w:rsidR="00E856E2">
        <w:rPr>
          <w:rFonts w:eastAsia="Times New Roman" w:cs="Times New Roman"/>
          <w:szCs w:val="20"/>
          <w:lang w:val="en-GB"/>
        </w:rPr>
        <w:t>0.</w:t>
      </w:r>
      <w:r>
        <w:rPr>
          <w:rFonts w:eastAsia="Times New Roman" w:cs="Times New Roman"/>
          <w:szCs w:val="20"/>
          <w:lang w:val="en-GB"/>
        </w:rPr>
        <w:t>52</w:t>
      </w:r>
      <w:r w:rsidR="00AA520B">
        <w:rPr>
          <w:rFonts w:eastAsia="Times New Roman" w:cs="Times New Roman"/>
          <w:szCs w:val="20"/>
          <w:lang w:val="en-GB"/>
        </w:rPr>
        <w:t xml:space="preserve"> hours.</w:t>
      </w:r>
    </w:p>
    <w:p w14:paraId="7D170AE9" w14:textId="77777777" w:rsidR="00AA520B" w:rsidRDefault="00AA520B" w:rsidP="00761527">
      <w:pPr>
        <w:ind w:left="1418"/>
        <w:jc w:val="both"/>
        <w:rPr>
          <w:rFonts w:eastAsia="Times New Roman" w:cs="Times New Roman"/>
          <w:szCs w:val="20"/>
          <w:lang w:val="en-GB"/>
        </w:rPr>
      </w:pPr>
    </w:p>
    <w:p w14:paraId="780A9456" w14:textId="77777777" w:rsidR="00AA520B" w:rsidRDefault="00AA520B">
      <w:pPr>
        <w:ind w:left="1418"/>
        <w:rPr>
          <w:rFonts w:eastAsia="Times New Roman" w:cs="Times New Roman"/>
          <w:szCs w:val="20"/>
          <w:lang w:val="en-GB"/>
        </w:rPr>
      </w:pPr>
    </w:p>
    <w:p w14:paraId="48E9A5A5" w14:textId="77777777" w:rsidR="00AA520B" w:rsidRDefault="00AA520B">
      <w:pPr>
        <w:ind w:left="1418"/>
        <w:rPr>
          <w:rFonts w:eastAsia="Times New Roman" w:cs="Times New Roman"/>
          <w:szCs w:val="20"/>
          <w:lang w:val="en-GB"/>
        </w:rPr>
      </w:pPr>
    </w:p>
    <w:p w14:paraId="46849544" w14:textId="77777777" w:rsidR="00AA520B" w:rsidRDefault="00AA520B">
      <w:pPr>
        <w:ind w:left="1418"/>
        <w:rPr>
          <w:rFonts w:eastAsia="Times New Roman" w:cs="Times New Roman"/>
          <w:szCs w:val="20"/>
          <w:lang w:val="en-GB"/>
        </w:rPr>
      </w:pPr>
    </w:p>
    <w:p w14:paraId="675F21E0" w14:textId="77777777" w:rsidR="00AA520B" w:rsidRDefault="00AA520B">
      <w:pPr>
        <w:ind w:left="1418"/>
        <w:rPr>
          <w:rFonts w:eastAsia="Times New Roman" w:cs="Times New Roman"/>
          <w:szCs w:val="20"/>
          <w:lang w:val="en-GB"/>
        </w:rPr>
      </w:pPr>
    </w:p>
    <w:p w14:paraId="47A375DA" w14:textId="77777777" w:rsidR="00AA520B" w:rsidRDefault="00AA520B">
      <w:pPr>
        <w:ind w:left="1418"/>
        <w:rPr>
          <w:rFonts w:eastAsia="Times New Roman" w:cs="Times New Roman"/>
          <w:szCs w:val="20"/>
          <w:lang w:val="en-GB"/>
        </w:rPr>
      </w:pPr>
    </w:p>
    <w:p w14:paraId="64ED001D" w14:textId="6E96BB66" w:rsidR="00AA520B" w:rsidRDefault="00AA520B">
      <w:pPr>
        <w:ind w:left="1418"/>
        <w:rPr>
          <w:rFonts w:eastAsia="Times New Roman" w:cs="Times New Roman"/>
          <w:b/>
          <w:szCs w:val="20"/>
          <w:lang w:val="en-GB"/>
        </w:rPr>
      </w:pPr>
      <w:r>
        <w:rPr>
          <w:rFonts w:eastAsia="Times New Roman" w:cs="Times New Roman"/>
          <w:szCs w:val="20"/>
          <w:lang w:val="en-GB"/>
        </w:rPr>
        <w:t xml:space="preserve">               </w:t>
      </w:r>
      <w:r w:rsidR="009F1AB9">
        <w:rPr>
          <w:noProof/>
        </w:rPr>
        <mc:AlternateContent>
          <mc:Choice Requires="wps">
            <w:drawing>
              <wp:anchor distT="0" distB="0" distL="114300" distR="114300" simplePos="0" relativeHeight="251657728" behindDoc="0" locked="0" layoutInCell="1" allowOverlap="1" wp14:anchorId="5C63A1E8" wp14:editId="43CCC513">
                <wp:simplePos x="0" y="0"/>
                <wp:positionH relativeFrom="column">
                  <wp:posOffset>4309110</wp:posOffset>
                </wp:positionH>
                <wp:positionV relativeFrom="paragraph">
                  <wp:posOffset>60325</wp:posOffset>
                </wp:positionV>
                <wp:extent cx="1371600" cy="0"/>
                <wp:effectExtent l="9525" t="13970" r="9525" b="5080"/>
                <wp:wrapNone/>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59D3EA" id="Line 2" o:spid="_x0000_s1026" alt="&quot;&quot;"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3pt,4.75pt" to="447.3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" strokeweight=".26mm">
                <v:stroke joinstyle="miter"/>
              </v:line>
            </w:pict>
          </mc:Fallback>
        </mc:AlternateContent>
      </w:r>
      <w:r>
        <w:rPr>
          <w:rFonts w:eastAsia="Times New Roman" w:cs="Times New Roman"/>
          <w:szCs w:val="20"/>
          <w:lang w:val="en-GB"/>
        </w:rPr>
        <w:t xml:space="preserve">                                </w:t>
      </w:r>
      <w:r>
        <w:rPr>
          <w:rFonts w:eastAsia="Times New Roman" w:cs="Times New Roman"/>
          <w:b/>
          <w:szCs w:val="20"/>
          <w:lang w:val="en-GB"/>
        </w:rPr>
        <w:t xml:space="preserve">                         </w:t>
      </w:r>
    </w:p>
    <w:p w14:paraId="732A4328" w14:textId="77777777" w:rsidR="00AA520B" w:rsidRDefault="00AA520B">
      <w:pPr>
        <w:ind w:left="1418"/>
        <w:rPr>
          <w:rFonts w:eastAsia="Times New Roman" w:cs="Times New Roman"/>
          <w:szCs w:val="20"/>
          <w:lang w:val="en-GB"/>
        </w:rPr>
      </w:pPr>
      <w:r>
        <w:rPr>
          <w:rFonts w:eastAsia="Times New Roman" w:cs="Times New Roman"/>
          <w:b/>
          <w:szCs w:val="20"/>
          <w:lang w:val="en-GB"/>
        </w:rPr>
        <w:t xml:space="preserve">                                                                                                Town Mayor</w:t>
      </w:r>
    </w:p>
    <w:p w14:paraId="375F4194" w14:textId="77777777" w:rsidR="00AA520B" w:rsidRDefault="00AA520B" w:rsidP="00C97CAB">
      <w:pPr>
        <w:rPr>
          <w:rFonts w:eastAsia="Times New Roman" w:cs="Times New Roman"/>
          <w:szCs w:val="20"/>
          <w:lang w:val="en-GB"/>
        </w:rPr>
      </w:pPr>
    </w:p>
    <w:sectPr w:rsidR="00AA520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A41A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0000003"/>
    <w:multiLevelType w:val="multilevel"/>
    <w:tmpl w:val="00000003"/>
    <w:lvl w:ilvl="0">
      <w:start w:val="1"/>
      <w:numFmt w:val="bullet"/>
      <w:lvlText w:val=""/>
      <w:lvlJc w:val="left"/>
      <w:pPr>
        <w:tabs>
          <w:tab w:val="num" w:pos="2138"/>
        </w:tabs>
        <w:ind w:left="2138" w:hanging="360"/>
      </w:pPr>
      <w:rPr>
        <w:rFonts w:ascii="Symbol" w:hAnsi="Symbol" w:cs="OpenSymbol"/>
      </w:rPr>
    </w:lvl>
    <w:lvl w:ilvl="1">
      <w:start w:val="1"/>
      <w:numFmt w:val="bullet"/>
      <w:lvlText w:val="◦"/>
      <w:lvlJc w:val="left"/>
      <w:pPr>
        <w:tabs>
          <w:tab w:val="num" w:pos="2498"/>
        </w:tabs>
        <w:ind w:left="2498" w:hanging="360"/>
      </w:pPr>
      <w:rPr>
        <w:rFonts w:ascii="OpenSymbol" w:hAnsi="OpenSymbol" w:cs="OpenSymbol"/>
      </w:rPr>
    </w:lvl>
    <w:lvl w:ilvl="2">
      <w:start w:val="1"/>
      <w:numFmt w:val="bullet"/>
      <w:lvlText w:val="▪"/>
      <w:lvlJc w:val="left"/>
      <w:pPr>
        <w:tabs>
          <w:tab w:val="num" w:pos="2858"/>
        </w:tabs>
        <w:ind w:left="2858" w:hanging="360"/>
      </w:pPr>
      <w:rPr>
        <w:rFonts w:ascii="OpenSymbol" w:hAnsi="OpenSymbol" w:cs="OpenSymbol"/>
      </w:rPr>
    </w:lvl>
    <w:lvl w:ilvl="3">
      <w:start w:val="1"/>
      <w:numFmt w:val="bullet"/>
      <w:lvlText w:val=""/>
      <w:lvlJc w:val="left"/>
      <w:pPr>
        <w:tabs>
          <w:tab w:val="num" w:pos="3218"/>
        </w:tabs>
        <w:ind w:left="3218" w:hanging="360"/>
      </w:pPr>
      <w:rPr>
        <w:rFonts w:ascii="Symbol" w:hAnsi="Symbol" w:cs="OpenSymbol"/>
      </w:rPr>
    </w:lvl>
    <w:lvl w:ilvl="4">
      <w:start w:val="1"/>
      <w:numFmt w:val="bullet"/>
      <w:lvlText w:val="◦"/>
      <w:lvlJc w:val="left"/>
      <w:pPr>
        <w:tabs>
          <w:tab w:val="num" w:pos="3578"/>
        </w:tabs>
        <w:ind w:left="3578" w:hanging="360"/>
      </w:pPr>
      <w:rPr>
        <w:rFonts w:ascii="OpenSymbol" w:hAnsi="OpenSymbol" w:cs="OpenSymbol"/>
      </w:rPr>
    </w:lvl>
    <w:lvl w:ilvl="5">
      <w:start w:val="1"/>
      <w:numFmt w:val="bullet"/>
      <w:lvlText w:val="▪"/>
      <w:lvlJc w:val="left"/>
      <w:pPr>
        <w:tabs>
          <w:tab w:val="num" w:pos="3938"/>
        </w:tabs>
        <w:ind w:left="3938" w:hanging="360"/>
      </w:pPr>
      <w:rPr>
        <w:rFonts w:ascii="OpenSymbol" w:hAnsi="OpenSymbol" w:cs="OpenSymbol"/>
      </w:rPr>
    </w:lvl>
    <w:lvl w:ilvl="6">
      <w:start w:val="1"/>
      <w:numFmt w:val="bullet"/>
      <w:lvlText w:val=""/>
      <w:lvlJc w:val="left"/>
      <w:pPr>
        <w:tabs>
          <w:tab w:val="num" w:pos="4298"/>
        </w:tabs>
        <w:ind w:left="4298" w:hanging="360"/>
      </w:pPr>
      <w:rPr>
        <w:rFonts w:ascii="Symbol" w:hAnsi="Symbol" w:cs="OpenSymbol"/>
      </w:rPr>
    </w:lvl>
    <w:lvl w:ilvl="7">
      <w:start w:val="1"/>
      <w:numFmt w:val="bullet"/>
      <w:lvlText w:val="◦"/>
      <w:lvlJc w:val="left"/>
      <w:pPr>
        <w:tabs>
          <w:tab w:val="num" w:pos="4658"/>
        </w:tabs>
        <w:ind w:left="4658" w:hanging="360"/>
      </w:pPr>
      <w:rPr>
        <w:rFonts w:ascii="OpenSymbol" w:hAnsi="OpenSymbol" w:cs="OpenSymbol"/>
      </w:rPr>
    </w:lvl>
    <w:lvl w:ilvl="8">
      <w:start w:val="1"/>
      <w:numFmt w:val="bullet"/>
      <w:lvlText w:val="▪"/>
      <w:lvlJc w:val="left"/>
      <w:pPr>
        <w:tabs>
          <w:tab w:val="num" w:pos="5018"/>
        </w:tabs>
        <w:ind w:left="5018" w:hanging="360"/>
      </w:pPr>
      <w:rPr>
        <w:rFonts w:ascii="OpenSymbol" w:hAnsi="OpenSymbol" w:cs="OpenSymbol"/>
      </w:rPr>
    </w:lvl>
  </w:abstractNum>
  <w:abstractNum w:abstractNumId="4" w15:restartNumberingAfterBreak="0">
    <w:nsid w:val="00000004"/>
    <w:multiLevelType w:val="multilevel"/>
    <w:tmpl w:val="00000004"/>
    <w:lvl w:ilvl="0">
      <w:start w:val="1"/>
      <w:numFmt w:val="bullet"/>
      <w:lvlText w:val=""/>
      <w:lvlJc w:val="left"/>
      <w:pPr>
        <w:tabs>
          <w:tab w:val="num" w:pos="1800"/>
        </w:tabs>
        <w:ind w:left="1800" w:hanging="360"/>
      </w:pPr>
      <w:rPr>
        <w:rFonts w:ascii="Symbol" w:hAnsi="Symbol" w:cs="OpenSymbol"/>
      </w:rPr>
    </w:lvl>
    <w:lvl w:ilvl="1">
      <w:start w:val="1"/>
      <w:numFmt w:val="bullet"/>
      <w:lvlText w:val="◦"/>
      <w:lvlJc w:val="left"/>
      <w:pPr>
        <w:tabs>
          <w:tab w:val="num" w:pos="2160"/>
        </w:tabs>
        <w:ind w:left="2160" w:hanging="360"/>
      </w:pPr>
      <w:rPr>
        <w:rFonts w:ascii="OpenSymbol" w:hAnsi="OpenSymbol" w:cs="OpenSymbol"/>
      </w:rPr>
    </w:lvl>
    <w:lvl w:ilvl="2">
      <w:start w:val="1"/>
      <w:numFmt w:val="bullet"/>
      <w:lvlText w:val="▪"/>
      <w:lvlJc w:val="left"/>
      <w:pPr>
        <w:tabs>
          <w:tab w:val="num" w:pos="2520"/>
        </w:tabs>
        <w:ind w:left="2520" w:hanging="360"/>
      </w:pPr>
      <w:rPr>
        <w:rFonts w:ascii="OpenSymbol" w:hAnsi="OpenSymbol" w:cs="OpenSymbol"/>
      </w:rPr>
    </w:lvl>
    <w:lvl w:ilvl="3">
      <w:start w:val="1"/>
      <w:numFmt w:val="bullet"/>
      <w:lvlText w:val=""/>
      <w:lvlJc w:val="left"/>
      <w:pPr>
        <w:tabs>
          <w:tab w:val="num" w:pos="2880"/>
        </w:tabs>
        <w:ind w:left="2880" w:hanging="360"/>
      </w:pPr>
      <w:rPr>
        <w:rFonts w:ascii="Symbol" w:hAnsi="Symbol" w:cs="OpenSymbol"/>
      </w:rPr>
    </w:lvl>
    <w:lvl w:ilvl="4">
      <w:start w:val="1"/>
      <w:numFmt w:val="bullet"/>
      <w:lvlText w:val="◦"/>
      <w:lvlJc w:val="left"/>
      <w:pPr>
        <w:tabs>
          <w:tab w:val="num" w:pos="3240"/>
        </w:tabs>
        <w:ind w:left="3240" w:hanging="360"/>
      </w:pPr>
      <w:rPr>
        <w:rFonts w:ascii="OpenSymbol" w:hAnsi="OpenSymbol" w:cs="OpenSymbol"/>
      </w:rPr>
    </w:lvl>
    <w:lvl w:ilvl="5">
      <w:start w:val="1"/>
      <w:numFmt w:val="bullet"/>
      <w:lvlText w:val="▪"/>
      <w:lvlJc w:val="left"/>
      <w:pPr>
        <w:tabs>
          <w:tab w:val="num" w:pos="3600"/>
        </w:tabs>
        <w:ind w:left="3600" w:hanging="360"/>
      </w:pPr>
      <w:rPr>
        <w:rFonts w:ascii="OpenSymbol" w:hAnsi="OpenSymbol" w:cs="OpenSymbol"/>
      </w:rPr>
    </w:lvl>
    <w:lvl w:ilvl="6">
      <w:start w:val="1"/>
      <w:numFmt w:val="bullet"/>
      <w:lvlText w:val=""/>
      <w:lvlJc w:val="left"/>
      <w:pPr>
        <w:tabs>
          <w:tab w:val="num" w:pos="3960"/>
        </w:tabs>
        <w:ind w:left="3960" w:hanging="360"/>
      </w:pPr>
      <w:rPr>
        <w:rFonts w:ascii="Symbol" w:hAnsi="Symbol" w:cs="OpenSymbol"/>
      </w:rPr>
    </w:lvl>
    <w:lvl w:ilvl="7">
      <w:start w:val="1"/>
      <w:numFmt w:val="bullet"/>
      <w:lvlText w:val="◦"/>
      <w:lvlJc w:val="left"/>
      <w:pPr>
        <w:tabs>
          <w:tab w:val="num" w:pos="4320"/>
        </w:tabs>
        <w:ind w:left="4320" w:hanging="360"/>
      </w:pPr>
      <w:rPr>
        <w:rFonts w:ascii="OpenSymbol" w:hAnsi="OpenSymbol" w:cs="OpenSymbol"/>
      </w:rPr>
    </w:lvl>
    <w:lvl w:ilvl="8">
      <w:start w:val="1"/>
      <w:numFmt w:val="bullet"/>
      <w:lvlText w:val="▪"/>
      <w:lvlJc w:val="left"/>
      <w:pPr>
        <w:tabs>
          <w:tab w:val="num" w:pos="4680"/>
        </w:tabs>
        <w:ind w:left="4680" w:hanging="360"/>
      </w:pPr>
      <w:rPr>
        <w:rFonts w:ascii="OpenSymbol" w:hAnsi="OpenSymbol" w:cs="OpenSymbol"/>
      </w:rPr>
    </w:lvl>
  </w:abstractNum>
  <w:abstractNum w:abstractNumId="5" w15:restartNumberingAfterBreak="0">
    <w:nsid w:val="02A81282"/>
    <w:multiLevelType w:val="hybridMultilevel"/>
    <w:tmpl w:val="9F54D2FC"/>
    <w:lvl w:ilvl="0" w:tplc="D8E465AA">
      <w:start w:val="273"/>
      <w:numFmt w:val="decimal"/>
      <w:lvlText w:val="%1."/>
      <w:lvlJc w:val="left"/>
      <w:pPr>
        <w:tabs>
          <w:tab w:val="num" w:pos="1845"/>
        </w:tabs>
        <w:ind w:left="1845" w:hanging="42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6" w15:restartNumberingAfterBreak="0">
    <w:nsid w:val="035B65FE"/>
    <w:multiLevelType w:val="hybridMultilevel"/>
    <w:tmpl w:val="AAAE43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DB635D"/>
    <w:multiLevelType w:val="hybridMultilevel"/>
    <w:tmpl w:val="8188D334"/>
    <w:lvl w:ilvl="0" w:tplc="1ABAAF96">
      <w:start w:val="1"/>
      <w:numFmt w:val="lowerLetter"/>
      <w:lvlText w:val="%1."/>
      <w:lvlJc w:val="left"/>
      <w:pPr>
        <w:ind w:left="2123" w:hanging="70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0772561B"/>
    <w:multiLevelType w:val="hybridMultilevel"/>
    <w:tmpl w:val="B8726B08"/>
    <w:lvl w:ilvl="0" w:tplc="47B09F66">
      <w:start w:val="353"/>
      <w:numFmt w:val="decimal"/>
      <w:lvlText w:val="%1."/>
      <w:lvlJc w:val="left"/>
      <w:pPr>
        <w:tabs>
          <w:tab w:val="num" w:pos="1958"/>
        </w:tabs>
        <w:ind w:left="1958" w:hanging="54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9" w15:restartNumberingAfterBreak="0">
    <w:nsid w:val="092C7CE1"/>
    <w:multiLevelType w:val="hybridMultilevel"/>
    <w:tmpl w:val="E19A7402"/>
    <w:lvl w:ilvl="0" w:tplc="EE2480A6">
      <w:start w:val="1"/>
      <w:numFmt w:val="decimal"/>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10" w15:restartNumberingAfterBreak="0">
    <w:nsid w:val="0B63125C"/>
    <w:multiLevelType w:val="hybridMultilevel"/>
    <w:tmpl w:val="299CCF58"/>
    <w:lvl w:ilvl="0" w:tplc="D9FAFEB6">
      <w:start w:val="1"/>
      <w:numFmt w:val="lowerLetter"/>
      <w:lvlText w:val="%1."/>
      <w:lvlJc w:val="left"/>
      <w:pPr>
        <w:ind w:left="2828" w:hanging="705"/>
      </w:pPr>
      <w:rPr>
        <w:rFonts w:hint="default"/>
      </w:rPr>
    </w:lvl>
    <w:lvl w:ilvl="1" w:tplc="08090019" w:tentative="1">
      <w:start w:val="1"/>
      <w:numFmt w:val="lowerLetter"/>
      <w:lvlText w:val="%2."/>
      <w:lvlJc w:val="left"/>
      <w:pPr>
        <w:ind w:left="3203" w:hanging="360"/>
      </w:pPr>
    </w:lvl>
    <w:lvl w:ilvl="2" w:tplc="0809001B" w:tentative="1">
      <w:start w:val="1"/>
      <w:numFmt w:val="lowerRoman"/>
      <w:lvlText w:val="%3."/>
      <w:lvlJc w:val="right"/>
      <w:pPr>
        <w:ind w:left="3923" w:hanging="180"/>
      </w:pPr>
    </w:lvl>
    <w:lvl w:ilvl="3" w:tplc="0809000F" w:tentative="1">
      <w:start w:val="1"/>
      <w:numFmt w:val="decimal"/>
      <w:lvlText w:val="%4."/>
      <w:lvlJc w:val="left"/>
      <w:pPr>
        <w:ind w:left="4643" w:hanging="360"/>
      </w:pPr>
    </w:lvl>
    <w:lvl w:ilvl="4" w:tplc="08090019" w:tentative="1">
      <w:start w:val="1"/>
      <w:numFmt w:val="lowerLetter"/>
      <w:lvlText w:val="%5."/>
      <w:lvlJc w:val="left"/>
      <w:pPr>
        <w:ind w:left="5363" w:hanging="360"/>
      </w:pPr>
    </w:lvl>
    <w:lvl w:ilvl="5" w:tplc="0809001B" w:tentative="1">
      <w:start w:val="1"/>
      <w:numFmt w:val="lowerRoman"/>
      <w:lvlText w:val="%6."/>
      <w:lvlJc w:val="right"/>
      <w:pPr>
        <w:ind w:left="6083" w:hanging="180"/>
      </w:pPr>
    </w:lvl>
    <w:lvl w:ilvl="6" w:tplc="0809000F" w:tentative="1">
      <w:start w:val="1"/>
      <w:numFmt w:val="decimal"/>
      <w:lvlText w:val="%7."/>
      <w:lvlJc w:val="left"/>
      <w:pPr>
        <w:ind w:left="6803" w:hanging="360"/>
      </w:pPr>
    </w:lvl>
    <w:lvl w:ilvl="7" w:tplc="08090019" w:tentative="1">
      <w:start w:val="1"/>
      <w:numFmt w:val="lowerLetter"/>
      <w:lvlText w:val="%8."/>
      <w:lvlJc w:val="left"/>
      <w:pPr>
        <w:ind w:left="7523" w:hanging="360"/>
      </w:pPr>
    </w:lvl>
    <w:lvl w:ilvl="8" w:tplc="0809001B" w:tentative="1">
      <w:start w:val="1"/>
      <w:numFmt w:val="lowerRoman"/>
      <w:lvlText w:val="%9."/>
      <w:lvlJc w:val="right"/>
      <w:pPr>
        <w:ind w:left="8243" w:hanging="180"/>
      </w:pPr>
    </w:lvl>
  </w:abstractNum>
  <w:abstractNum w:abstractNumId="11" w15:restartNumberingAfterBreak="0">
    <w:nsid w:val="0C6A6F73"/>
    <w:multiLevelType w:val="hybridMultilevel"/>
    <w:tmpl w:val="A8240F5E"/>
    <w:lvl w:ilvl="0" w:tplc="491AD1A0">
      <w:start w:val="26"/>
      <w:numFmt w:val="decimalZero"/>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2" w15:restartNumberingAfterBreak="0">
    <w:nsid w:val="17AB3E72"/>
    <w:multiLevelType w:val="hybridMultilevel"/>
    <w:tmpl w:val="C1B01930"/>
    <w:lvl w:ilvl="0" w:tplc="ABD8224A">
      <w:start w:val="1"/>
      <w:numFmt w:val="lowerLetter"/>
      <w:lvlText w:val="(%1)"/>
      <w:lvlJc w:val="left"/>
      <w:pPr>
        <w:tabs>
          <w:tab w:val="num" w:pos="1785"/>
        </w:tabs>
        <w:ind w:left="178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3" w15:restartNumberingAfterBreak="0">
    <w:nsid w:val="18C86976"/>
    <w:multiLevelType w:val="hybridMultilevel"/>
    <w:tmpl w:val="82CA1F7E"/>
    <w:lvl w:ilvl="0" w:tplc="EA9ADE3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1C522380"/>
    <w:multiLevelType w:val="hybridMultilevel"/>
    <w:tmpl w:val="8F180332"/>
    <w:lvl w:ilvl="0" w:tplc="A774B9CE">
      <w:start w:val="228"/>
      <w:numFmt w:val="decimal"/>
      <w:lvlText w:val="%1"/>
      <w:lvlJc w:val="left"/>
      <w:pPr>
        <w:tabs>
          <w:tab w:val="num" w:pos="1785"/>
        </w:tabs>
        <w:ind w:left="1785" w:hanging="360"/>
      </w:pPr>
      <w:rPr>
        <w:rFonts w:hint="default"/>
      </w:rPr>
    </w:lvl>
    <w:lvl w:ilvl="1" w:tplc="04090019" w:tentative="1">
      <w:start w:val="1"/>
      <w:numFmt w:val="lowerLetter"/>
      <w:lvlText w:val="%2."/>
      <w:lvlJc w:val="left"/>
      <w:pPr>
        <w:tabs>
          <w:tab w:val="num" w:pos="2505"/>
        </w:tabs>
        <w:ind w:left="2505" w:hanging="360"/>
      </w:pPr>
    </w:lvl>
    <w:lvl w:ilvl="2" w:tplc="0409001B" w:tentative="1">
      <w:start w:val="1"/>
      <w:numFmt w:val="lowerRoman"/>
      <w:lvlText w:val="%3."/>
      <w:lvlJc w:val="right"/>
      <w:pPr>
        <w:tabs>
          <w:tab w:val="num" w:pos="3225"/>
        </w:tabs>
        <w:ind w:left="3225" w:hanging="180"/>
      </w:pPr>
    </w:lvl>
    <w:lvl w:ilvl="3" w:tplc="0409000F" w:tentative="1">
      <w:start w:val="1"/>
      <w:numFmt w:val="decimal"/>
      <w:lvlText w:val="%4."/>
      <w:lvlJc w:val="left"/>
      <w:pPr>
        <w:tabs>
          <w:tab w:val="num" w:pos="3945"/>
        </w:tabs>
        <w:ind w:left="3945" w:hanging="360"/>
      </w:pPr>
    </w:lvl>
    <w:lvl w:ilvl="4" w:tplc="04090019" w:tentative="1">
      <w:start w:val="1"/>
      <w:numFmt w:val="lowerLetter"/>
      <w:lvlText w:val="%5."/>
      <w:lvlJc w:val="left"/>
      <w:pPr>
        <w:tabs>
          <w:tab w:val="num" w:pos="4665"/>
        </w:tabs>
        <w:ind w:left="4665" w:hanging="360"/>
      </w:pPr>
    </w:lvl>
    <w:lvl w:ilvl="5" w:tplc="0409001B" w:tentative="1">
      <w:start w:val="1"/>
      <w:numFmt w:val="lowerRoman"/>
      <w:lvlText w:val="%6."/>
      <w:lvlJc w:val="right"/>
      <w:pPr>
        <w:tabs>
          <w:tab w:val="num" w:pos="5385"/>
        </w:tabs>
        <w:ind w:left="5385" w:hanging="180"/>
      </w:pPr>
    </w:lvl>
    <w:lvl w:ilvl="6" w:tplc="0409000F" w:tentative="1">
      <w:start w:val="1"/>
      <w:numFmt w:val="decimal"/>
      <w:lvlText w:val="%7."/>
      <w:lvlJc w:val="left"/>
      <w:pPr>
        <w:tabs>
          <w:tab w:val="num" w:pos="6105"/>
        </w:tabs>
        <w:ind w:left="6105" w:hanging="360"/>
      </w:pPr>
    </w:lvl>
    <w:lvl w:ilvl="7" w:tplc="04090019" w:tentative="1">
      <w:start w:val="1"/>
      <w:numFmt w:val="lowerLetter"/>
      <w:lvlText w:val="%8."/>
      <w:lvlJc w:val="left"/>
      <w:pPr>
        <w:tabs>
          <w:tab w:val="num" w:pos="6825"/>
        </w:tabs>
        <w:ind w:left="6825" w:hanging="360"/>
      </w:pPr>
    </w:lvl>
    <w:lvl w:ilvl="8" w:tplc="0409001B" w:tentative="1">
      <w:start w:val="1"/>
      <w:numFmt w:val="lowerRoman"/>
      <w:lvlText w:val="%9."/>
      <w:lvlJc w:val="right"/>
      <w:pPr>
        <w:tabs>
          <w:tab w:val="num" w:pos="7545"/>
        </w:tabs>
        <w:ind w:left="7545" w:hanging="180"/>
      </w:pPr>
    </w:lvl>
  </w:abstractNum>
  <w:abstractNum w:abstractNumId="15" w15:restartNumberingAfterBreak="0">
    <w:nsid w:val="1DAA3222"/>
    <w:multiLevelType w:val="hybridMultilevel"/>
    <w:tmpl w:val="852EAB2A"/>
    <w:lvl w:ilvl="0" w:tplc="E3F0ECF2">
      <w:start w:val="1"/>
      <w:numFmt w:val="lowerLetter"/>
      <w:lvlText w:val="%1."/>
      <w:lvlJc w:val="left"/>
      <w:pPr>
        <w:ind w:left="2490" w:hanging="360"/>
      </w:pPr>
      <w:rPr>
        <w:rFonts w:hint="default"/>
      </w:rPr>
    </w:lvl>
    <w:lvl w:ilvl="1" w:tplc="08090019" w:tentative="1">
      <w:start w:val="1"/>
      <w:numFmt w:val="lowerLetter"/>
      <w:lvlText w:val="%2."/>
      <w:lvlJc w:val="left"/>
      <w:pPr>
        <w:ind w:left="3210" w:hanging="360"/>
      </w:pPr>
    </w:lvl>
    <w:lvl w:ilvl="2" w:tplc="0809001B" w:tentative="1">
      <w:start w:val="1"/>
      <w:numFmt w:val="lowerRoman"/>
      <w:lvlText w:val="%3."/>
      <w:lvlJc w:val="right"/>
      <w:pPr>
        <w:ind w:left="3930" w:hanging="180"/>
      </w:pPr>
    </w:lvl>
    <w:lvl w:ilvl="3" w:tplc="0809000F" w:tentative="1">
      <w:start w:val="1"/>
      <w:numFmt w:val="decimal"/>
      <w:lvlText w:val="%4."/>
      <w:lvlJc w:val="left"/>
      <w:pPr>
        <w:ind w:left="4650" w:hanging="360"/>
      </w:pPr>
    </w:lvl>
    <w:lvl w:ilvl="4" w:tplc="08090019" w:tentative="1">
      <w:start w:val="1"/>
      <w:numFmt w:val="lowerLetter"/>
      <w:lvlText w:val="%5."/>
      <w:lvlJc w:val="left"/>
      <w:pPr>
        <w:ind w:left="5370" w:hanging="360"/>
      </w:pPr>
    </w:lvl>
    <w:lvl w:ilvl="5" w:tplc="0809001B" w:tentative="1">
      <w:start w:val="1"/>
      <w:numFmt w:val="lowerRoman"/>
      <w:lvlText w:val="%6."/>
      <w:lvlJc w:val="right"/>
      <w:pPr>
        <w:ind w:left="6090" w:hanging="180"/>
      </w:pPr>
    </w:lvl>
    <w:lvl w:ilvl="6" w:tplc="0809000F" w:tentative="1">
      <w:start w:val="1"/>
      <w:numFmt w:val="decimal"/>
      <w:lvlText w:val="%7."/>
      <w:lvlJc w:val="left"/>
      <w:pPr>
        <w:ind w:left="6810" w:hanging="360"/>
      </w:pPr>
    </w:lvl>
    <w:lvl w:ilvl="7" w:tplc="08090019" w:tentative="1">
      <w:start w:val="1"/>
      <w:numFmt w:val="lowerLetter"/>
      <w:lvlText w:val="%8."/>
      <w:lvlJc w:val="left"/>
      <w:pPr>
        <w:ind w:left="7530" w:hanging="360"/>
      </w:pPr>
    </w:lvl>
    <w:lvl w:ilvl="8" w:tplc="0809001B" w:tentative="1">
      <w:start w:val="1"/>
      <w:numFmt w:val="lowerRoman"/>
      <w:lvlText w:val="%9."/>
      <w:lvlJc w:val="right"/>
      <w:pPr>
        <w:ind w:left="8250" w:hanging="180"/>
      </w:pPr>
    </w:lvl>
  </w:abstractNum>
  <w:abstractNum w:abstractNumId="16" w15:restartNumberingAfterBreak="0">
    <w:nsid w:val="1FBD5D79"/>
    <w:multiLevelType w:val="hybridMultilevel"/>
    <w:tmpl w:val="9C5276E6"/>
    <w:lvl w:ilvl="0" w:tplc="F5F8C0F2">
      <w:start w:val="1"/>
      <w:numFmt w:val="lowerLetter"/>
      <w:lvlText w:val="%1."/>
      <w:lvlJc w:val="left"/>
      <w:pPr>
        <w:ind w:left="2123" w:hanging="70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7" w15:restartNumberingAfterBreak="0">
    <w:nsid w:val="21BA1FD6"/>
    <w:multiLevelType w:val="hybridMultilevel"/>
    <w:tmpl w:val="E892AF9A"/>
    <w:lvl w:ilvl="0" w:tplc="0A50E822">
      <w:start w:val="1"/>
      <w:numFmt w:val="lowerLetter"/>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18" w15:restartNumberingAfterBreak="0">
    <w:nsid w:val="34350207"/>
    <w:multiLevelType w:val="hybridMultilevel"/>
    <w:tmpl w:val="4606C6A2"/>
    <w:lvl w:ilvl="0" w:tplc="91B202CA">
      <w:start w:val="22"/>
      <w:numFmt w:val="lowerLetter"/>
      <w:lvlText w:val="%1."/>
      <w:lvlJc w:val="left"/>
      <w:pPr>
        <w:tabs>
          <w:tab w:val="num" w:pos="2235"/>
        </w:tabs>
        <w:ind w:left="2235" w:hanging="360"/>
      </w:pPr>
      <w:rPr>
        <w:rFonts w:hint="default"/>
      </w:rPr>
    </w:lvl>
    <w:lvl w:ilvl="1" w:tplc="04090019" w:tentative="1">
      <w:start w:val="1"/>
      <w:numFmt w:val="lowerLetter"/>
      <w:lvlText w:val="%2."/>
      <w:lvlJc w:val="left"/>
      <w:pPr>
        <w:tabs>
          <w:tab w:val="num" w:pos="2955"/>
        </w:tabs>
        <w:ind w:left="2955" w:hanging="360"/>
      </w:pPr>
    </w:lvl>
    <w:lvl w:ilvl="2" w:tplc="0409001B" w:tentative="1">
      <w:start w:val="1"/>
      <w:numFmt w:val="lowerRoman"/>
      <w:lvlText w:val="%3."/>
      <w:lvlJc w:val="right"/>
      <w:pPr>
        <w:tabs>
          <w:tab w:val="num" w:pos="3675"/>
        </w:tabs>
        <w:ind w:left="3675" w:hanging="180"/>
      </w:pPr>
    </w:lvl>
    <w:lvl w:ilvl="3" w:tplc="0409000F" w:tentative="1">
      <w:start w:val="1"/>
      <w:numFmt w:val="decimal"/>
      <w:lvlText w:val="%4."/>
      <w:lvlJc w:val="left"/>
      <w:pPr>
        <w:tabs>
          <w:tab w:val="num" w:pos="4395"/>
        </w:tabs>
        <w:ind w:left="4395" w:hanging="360"/>
      </w:pPr>
    </w:lvl>
    <w:lvl w:ilvl="4" w:tplc="04090019" w:tentative="1">
      <w:start w:val="1"/>
      <w:numFmt w:val="lowerLetter"/>
      <w:lvlText w:val="%5."/>
      <w:lvlJc w:val="left"/>
      <w:pPr>
        <w:tabs>
          <w:tab w:val="num" w:pos="5115"/>
        </w:tabs>
        <w:ind w:left="5115" w:hanging="360"/>
      </w:pPr>
    </w:lvl>
    <w:lvl w:ilvl="5" w:tplc="0409001B" w:tentative="1">
      <w:start w:val="1"/>
      <w:numFmt w:val="lowerRoman"/>
      <w:lvlText w:val="%6."/>
      <w:lvlJc w:val="right"/>
      <w:pPr>
        <w:tabs>
          <w:tab w:val="num" w:pos="5835"/>
        </w:tabs>
        <w:ind w:left="5835" w:hanging="180"/>
      </w:pPr>
    </w:lvl>
    <w:lvl w:ilvl="6" w:tplc="0409000F" w:tentative="1">
      <w:start w:val="1"/>
      <w:numFmt w:val="decimal"/>
      <w:lvlText w:val="%7."/>
      <w:lvlJc w:val="left"/>
      <w:pPr>
        <w:tabs>
          <w:tab w:val="num" w:pos="6555"/>
        </w:tabs>
        <w:ind w:left="6555" w:hanging="360"/>
      </w:pPr>
    </w:lvl>
    <w:lvl w:ilvl="7" w:tplc="04090019" w:tentative="1">
      <w:start w:val="1"/>
      <w:numFmt w:val="lowerLetter"/>
      <w:lvlText w:val="%8."/>
      <w:lvlJc w:val="left"/>
      <w:pPr>
        <w:tabs>
          <w:tab w:val="num" w:pos="7275"/>
        </w:tabs>
        <w:ind w:left="7275" w:hanging="360"/>
      </w:pPr>
    </w:lvl>
    <w:lvl w:ilvl="8" w:tplc="0409001B" w:tentative="1">
      <w:start w:val="1"/>
      <w:numFmt w:val="lowerRoman"/>
      <w:lvlText w:val="%9."/>
      <w:lvlJc w:val="right"/>
      <w:pPr>
        <w:tabs>
          <w:tab w:val="num" w:pos="7995"/>
        </w:tabs>
        <w:ind w:left="7995" w:hanging="180"/>
      </w:pPr>
    </w:lvl>
  </w:abstractNum>
  <w:abstractNum w:abstractNumId="19" w15:restartNumberingAfterBreak="0">
    <w:nsid w:val="36A17B5B"/>
    <w:multiLevelType w:val="hybridMultilevel"/>
    <w:tmpl w:val="7F4AA85E"/>
    <w:lvl w:ilvl="0" w:tplc="5A4C928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92C0528"/>
    <w:multiLevelType w:val="hybridMultilevel"/>
    <w:tmpl w:val="C0504DA6"/>
    <w:lvl w:ilvl="0" w:tplc="DE1EB650">
      <w:start w:val="1"/>
      <w:numFmt w:val="lowerLetter"/>
      <w:lvlText w:val="%1."/>
      <w:lvlJc w:val="left"/>
      <w:pPr>
        <w:ind w:left="2123" w:hanging="70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1" w15:restartNumberingAfterBreak="0">
    <w:nsid w:val="3C4B3975"/>
    <w:multiLevelType w:val="hybridMultilevel"/>
    <w:tmpl w:val="0BC6F498"/>
    <w:lvl w:ilvl="0" w:tplc="B6768168">
      <w:start w:val="1"/>
      <w:numFmt w:val="lowerLetter"/>
      <w:lvlText w:val="%1."/>
      <w:lvlJc w:val="left"/>
      <w:pPr>
        <w:ind w:left="2123" w:hanging="70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2" w15:restartNumberingAfterBreak="0">
    <w:nsid w:val="3F98745D"/>
    <w:multiLevelType w:val="hybridMultilevel"/>
    <w:tmpl w:val="43DE0D38"/>
    <w:lvl w:ilvl="0" w:tplc="F3E0660C">
      <w:start w:val="26"/>
      <w:numFmt w:val="decimalZero"/>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1FE6C65"/>
    <w:multiLevelType w:val="hybridMultilevel"/>
    <w:tmpl w:val="E60E612E"/>
    <w:lvl w:ilvl="0" w:tplc="2C2A923E">
      <w:start w:val="1"/>
      <w:numFmt w:val="lowerLetter"/>
      <w:lvlText w:val="%1."/>
      <w:lvlJc w:val="left"/>
      <w:pPr>
        <w:ind w:left="2130" w:hanging="705"/>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4" w15:restartNumberingAfterBreak="0">
    <w:nsid w:val="42D40E77"/>
    <w:multiLevelType w:val="hybridMultilevel"/>
    <w:tmpl w:val="40E2B2FE"/>
    <w:lvl w:ilvl="0" w:tplc="E09EC872">
      <w:start w:val="1"/>
      <w:numFmt w:val="lowerLetter"/>
      <w:lvlText w:val="%1."/>
      <w:lvlJc w:val="left"/>
      <w:pPr>
        <w:ind w:left="2130" w:hanging="705"/>
      </w:pPr>
      <w:rPr>
        <w:rFonts w:hint="default"/>
      </w:rPr>
    </w:lvl>
    <w:lvl w:ilvl="1" w:tplc="08090019" w:tentative="1">
      <w:start w:val="1"/>
      <w:numFmt w:val="lowerLetter"/>
      <w:lvlText w:val="%2."/>
      <w:lvlJc w:val="left"/>
      <w:pPr>
        <w:ind w:left="2505" w:hanging="360"/>
      </w:pPr>
    </w:lvl>
    <w:lvl w:ilvl="2" w:tplc="0809001B" w:tentative="1">
      <w:start w:val="1"/>
      <w:numFmt w:val="lowerRoman"/>
      <w:lvlText w:val="%3."/>
      <w:lvlJc w:val="right"/>
      <w:pPr>
        <w:ind w:left="3225" w:hanging="180"/>
      </w:pPr>
    </w:lvl>
    <w:lvl w:ilvl="3" w:tplc="0809000F" w:tentative="1">
      <w:start w:val="1"/>
      <w:numFmt w:val="decimal"/>
      <w:lvlText w:val="%4."/>
      <w:lvlJc w:val="left"/>
      <w:pPr>
        <w:ind w:left="3945" w:hanging="360"/>
      </w:pPr>
    </w:lvl>
    <w:lvl w:ilvl="4" w:tplc="08090019" w:tentative="1">
      <w:start w:val="1"/>
      <w:numFmt w:val="lowerLetter"/>
      <w:lvlText w:val="%5."/>
      <w:lvlJc w:val="left"/>
      <w:pPr>
        <w:ind w:left="4665" w:hanging="360"/>
      </w:pPr>
    </w:lvl>
    <w:lvl w:ilvl="5" w:tplc="0809001B" w:tentative="1">
      <w:start w:val="1"/>
      <w:numFmt w:val="lowerRoman"/>
      <w:lvlText w:val="%6."/>
      <w:lvlJc w:val="right"/>
      <w:pPr>
        <w:ind w:left="5385" w:hanging="180"/>
      </w:pPr>
    </w:lvl>
    <w:lvl w:ilvl="6" w:tplc="0809000F" w:tentative="1">
      <w:start w:val="1"/>
      <w:numFmt w:val="decimal"/>
      <w:lvlText w:val="%7."/>
      <w:lvlJc w:val="left"/>
      <w:pPr>
        <w:ind w:left="6105" w:hanging="360"/>
      </w:pPr>
    </w:lvl>
    <w:lvl w:ilvl="7" w:tplc="08090019" w:tentative="1">
      <w:start w:val="1"/>
      <w:numFmt w:val="lowerLetter"/>
      <w:lvlText w:val="%8."/>
      <w:lvlJc w:val="left"/>
      <w:pPr>
        <w:ind w:left="6825" w:hanging="360"/>
      </w:pPr>
    </w:lvl>
    <w:lvl w:ilvl="8" w:tplc="0809001B" w:tentative="1">
      <w:start w:val="1"/>
      <w:numFmt w:val="lowerRoman"/>
      <w:lvlText w:val="%9."/>
      <w:lvlJc w:val="right"/>
      <w:pPr>
        <w:ind w:left="7545" w:hanging="180"/>
      </w:pPr>
    </w:lvl>
  </w:abstractNum>
  <w:abstractNum w:abstractNumId="25" w15:restartNumberingAfterBreak="0">
    <w:nsid w:val="4496669A"/>
    <w:multiLevelType w:val="hybridMultilevel"/>
    <w:tmpl w:val="BD68B168"/>
    <w:lvl w:ilvl="0" w:tplc="54A81D2E">
      <w:start w:val="388"/>
      <w:numFmt w:val="decimal"/>
      <w:lvlText w:val="%1."/>
      <w:lvlJc w:val="left"/>
      <w:pPr>
        <w:tabs>
          <w:tab w:val="num" w:pos="2122"/>
        </w:tabs>
        <w:ind w:left="2122" w:hanging="420"/>
      </w:pPr>
      <w:rPr>
        <w:rFonts w:hint="default"/>
      </w:rPr>
    </w:lvl>
    <w:lvl w:ilvl="1" w:tplc="04090019" w:tentative="1">
      <w:start w:val="1"/>
      <w:numFmt w:val="lowerLetter"/>
      <w:lvlText w:val="%2."/>
      <w:lvlJc w:val="left"/>
      <w:pPr>
        <w:tabs>
          <w:tab w:val="num" w:pos="2782"/>
        </w:tabs>
        <w:ind w:left="2782" w:hanging="360"/>
      </w:pPr>
    </w:lvl>
    <w:lvl w:ilvl="2" w:tplc="0409001B" w:tentative="1">
      <w:start w:val="1"/>
      <w:numFmt w:val="lowerRoman"/>
      <w:lvlText w:val="%3."/>
      <w:lvlJc w:val="right"/>
      <w:pPr>
        <w:tabs>
          <w:tab w:val="num" w:pos="3502"/>
        </w:tabs>
        <w:ind w:left="3502" w:hanging="180"/>
      </w:pPr>
    </w:lvl>
    <w:lvl w:ilvl="3" w:tplc="0409000F" w:tentative="1">
      <w:start w:val="1"/>
      <w:numFmt w:val="decimal"/>
      <w:lvlText w:val="%4."/>
      <w:lvlJc w:val="left"/>
      <w:pPr>
        <w:tabs>
          <w:tab w:val="num" w:pos="4222"/>
        </w:tabs>
        <w:ind w:left="4222" w:hanging="360"/>
      </w:pPr>
    </w:lvl>
    <w:lvl w:ilvl="4" w:tplc="04090019" w:tentative="1">
      <w:start w:val="1"/>
      <w:numFmt w:val="lowerLetter"/>
      <w:lvlText w:val="%5."/>
      <w:lvlJc w:val="left"/>
      <w:pPr>
        <w:tabs>
          <w:tab w:val="num" w:pos="4942"/>
        </w:tabs>
        <w:ind w:left="4942" w:hanging="360"/>
      </w:pPr>
    </w:lvl>
    <w:lvl w:ilvl="5" w:tplc="0409001B" w:tentative="1">
      <w:start w:val="1"/>
      <w:numFmt w:val="lowerRoman"/>
      <w:lvlText w:val="%6."/>
      <w:lvlJc w:val="right"/>
      <w:pPr>
        <w:tabs>
          <w:tab w:val="num" w:pos="5662"/>
        </w:tabs>
        <w:ind w:left="5662" w:hanging="180"/>
      </w:pPr>
    </w:lvl>
    <w:lvl w:ilvl="6" w:tplc="0409000F" w:tentative="1">
      <w:start w:val="1"/>
      <w:numFmt w:val="decimal"/>
      <w:lvlText w:val="%7."/>
      <w:lvlJc w:val="left"/>
      <w:pPr>
        <w:tabs>
          <w:tab w:val="num" w:pos="6382"/>
        </w:tabs>
        <w:ind w:left="6382" w:hanging="360"/>
      </w:pPr>
    </w:lvl>
    <w:lvl w:ilvl="7" w:tplc="04090019" w:tentative="1">
      <w:start w:val="1"/>
      <w:numFmt w:val="lowerLetter"/>
      <w:lvlText w:val="%8."/>
      <w:lvlJc w:val="left"/>
      <w:pPr>
        <w:tabs>
          <w:tab w:val="num" w:pos="7102"/>
        </w:tabs>
        <w:ind w:left="7102" w:hanging="360"/>
      </w:pPr>
    </w:lvl>
    <w:lvl w:ilvl="8" w:tplc="0409001B" w:tentative="1">
      <w:start w:val="1"/>
      <w:numFmt w:val="lowerRoman"/>
      <w:lvlText w:val="%9."/>
      <w:lvlJc w:val="right"/>
      <w:pPr>
        <w:tabs>
          <w:tab w:val="num" w:pos="7822"/>
        </w:tabs>
        <w:ind w:left="7822" w:hanging="180"/>
      </w:pPr>
    </w:lvl>
  </w:abstractNum>
  <w:abstractNum w:abstractNumId="26" w15:restartNumberingAfterBreak="0">
    <w:nsid w:val="472A542D"/>
    <w:multiLevelType w:val="hybridMultilevel"/>
    <w:tmpl w:val="21C6F864"/>
    <w:lvl w:ilvl="0" w:tplc="882A3E30">
      <w:start w:val="6"/>
      <w:numFmt w:val="lowerLetter"/>
      <w:lvlText w:val="(%1)"/>
      <w:lvlJc w:val="left"/>
      <w:pPr>
        <w:tabs>
          <w:tab w:val="num" w:pos="1778"/>
        </w:tabs>
        <w:ind w:left="1778" w:hanging="360"/>
      </w:pPr>
      <w:rPr>
        <w:rFonts w:eastAsia="Lucida Sans Unicode" w:cs="Mangal" w:hint="default"/>
        <w:sz w:val="22"/>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abstractNum w:abstractNumId="27" w15:restartNumberingAfterBreak="0">
    <w:nsid w:val="4C4C4A2A"/>
    <w:multiLevelType w:val="hybridMultilevel"/>
    <w:tmpl w:val="3A2274AA"/>
    <w:lvl w:ilvl="0" w:tplc="68749A18">
      <w:start w:val="1"/>
      <w:numFmt w:val="lowerLetter"/>
      <w:lvlText w:val="%1."/>
      <w:lvlJc w:val="left"/>
      <w:pPr>
        <w:ind w:left="2123" w:hanging="705"/>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8" w15:restartNumberingAfterBreak="0">
    <w:nsid w:val="57AE7452"/>
    <w:multiLevelType w:val="multilevel"/>
    <w:tmpl w:val="83385AAA"/>
    <w:lvl w:ilvl="0">
      <w:start w:val="1"/>
      <w:numFmt w:val="none"/>
      <w:suff w:val="nothing"/>
      <w:lvlText w:val=""/>
      <w:lvlJc w:val="left"/>
      <w:pPr>
        <w:tabs>
          <w:tab w:val="num" w:pos="432"/>
        </w:tabs>
        <w:ind w:left="432" w:hanging="432"/>
      </w:pPr>
    </w:lvl>
    <w:lvl w:ilvl="1">
      <w:start w:val="1"/>
      <w:numFmt w:val="bullet"/>
      <w:lvlText w:val=""/>
      <w:lvlJc w:val="left"/>
      <w:pPr>
        <w:tabs>
          <w:tab w:val="num" w:pos="360"/>
        </w:tabs>
        <w:ind w:left="360" w:hanging="360"/>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9" w15:restartNumberingAfterBreak="0">
    <w:nsid w:val="608223EB"/>
    <w:multiLevelType w:val="multilevel"/>
    <w:tmpl w:val="5994182C"/>
    <w:lvl w:ilvl="0">
      <w:start w:val="1"/>
      <w:numFmt w:val="none"/>
      <w:suff w:val="nothing"/>
      <w:lvlText w:val=""/>
      <w:lvlJc w:val="left"/>
      <w:pPr>
        <w:tabs>
          <w:tab w:val="num" w:pos="432"/>
        </w:tabs>
        <w:ind w:left="432" w:hanging="432"/>
      </w:pPr>
    </w:lvl>
    <w:lvl w:ilvl="1">
      <w:start w:val="1"/>
      <w:numFmt w:val="bullet"/>
      <w:lvlText w:val=""/>
      <w:lvlJc w:val="left"/>
      <w:pPr>
        <w:tabs>
          <w:tab w:val="num" w:pos="360"/>
        </w:tabs>
        <w:ind w:left="360" w:hanging="360"/>
      </w:pPr>
      <w:rPr>
        <w:rFonts w:ascii="Symbol" w:hAnsi="Symbol" w:hint="default"/>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0" w15:restartNumberingAfterBreak="0">
    <w:nsid w:val="6442714E"/>
    <w:multiLevelType w:val="hybridMultilevel"/>
    <w:tmpl w:val="F97EE6DE"/>
    <w:lvl w:ilvl="0" w:tplc="05D410E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EC37EC7"/>
    <w:multiLevelType w:val="hybridMultilevel"/>
    <w:tmpl w:val="192CF806"/>
    <w:lvl w:ilvl="0" w:tplc="655CE47C">
      <w:start w:val="26"/>
      <w:numFmt w:val="decimalZero"/>
      <w:lvlText w:val="%1."/>
      <w:lvlJc w:val="left"/>
      <w:pPr>
        <w:ind w:left="2546" w:hanging="420"/>
      </w:pPr>
      <w:rPr>
        <w:rFonts w:hint="default"/>
      </w:rPr>
    </w:lvl>
    <w:lvl w:ilvl="1" w:tplc="08090019" w:tentative="1">
      <w:start w:val="1"/>
      <w:numFmt w:val="lowerLetter"/>
      <w:lvlText w:val="%2."/>
      <w:lvlJc w:val="left"/>
      <w:pPr>
        <w:ind w:left="3206" w:hanging="360"/>
      </w:pPr>
    </w:lvl>
    <w:lvl w:ilvl="2" w:tplc="0809001B" w:tentative="1">
      <w:start w:val="1"/>
      <w:numFmt w:val="lowerRoman"/>
      <w:lvlText w:val="%3."/>
      <w:lvlJc w:val="right"/>
      <w:pPr>
        <w:ind w:left="3926" w:hanging="180"/>
      </w:pPr>
    </w:lvl>
    <w:lvl w:ilvl="3" w:tplc="0809000F" w:tentative="1">
      <w:start w:val="1"/>
      <w:numFmt w:val="decimal"/>
      <w:lvlText w:val="%4."/>
      <w:lvlJc w:val="left"/>
      <w:pPr>
        <w:ind w:left="4646" w:hanging="360"/>
      </w:pPr>
    </w:lvl>
    <w:lvl w:ilvl="4" w:tplc="08090019" w:tentative="1">
      <w:start w:val="1"/>
      <w:numFmt w:val="lowerLetter"/>
      <w:lvlText w:val="%5."/>
      <w:lvlJc w:val="left"/>
      <w:pPr>
        <w:ind w:left="5366" w:hanging="360"/>
      </w:pPr>
    </w:lvl>
    <w:lvl w:ilvl="5" w:tplc="0809001B" w:tentative="1">
      <w:start w:val="1"/>
      <w:numFmt w:val="lowerRoman"/>
      <w:lvlText w:val="%6."/>
      <w:lvlJc w:val="right"/>
      <w:pPr>
        <w:ind w:left="6086" w:hanging="180"/>
      </w:pPr>
    </w:lvl>
    <w:lvl w:ilvl="6" w:tplc="0809000F" w:tentative="1">
      <w:start w:val="1"/>
      <w:numFmt w:val="decimal"/>
      <w:lvlText w:val="%7."/>
      <w:lvlJc w:val="left"/>
      <w:pPr>
        <w:ind w:left="6806" w:hanging="360"/>
      </w:pPr>
    </w:lvl>
    <w:lvl w:ilvl="7" w:tplc="08090019" w:tentative="1">
      <w:start w:val="1"/>
      <w:numFmt w:val="lowerLetter"/>
      <w:lvlText w:val="%8."/>
      <w:lvlJc w:val="left"/>
      <w:pPr>
        <w:ind w:left="7526" w:hanging="360"/>
      </w:pPr>
    </w:lvl>
    <w:lvl w:ilvl="8" w:tplc="0809001B" w:tentative="1">
      <w:start w:val="1"/>
      <w:numFmt w:val="lowerRoman"/>
      <w:lvlText w:val="%9."/>
      <w:lvlJc w:val="right"/>
      <w:pPr>
        <w:ind w:left="8246" w:hanging="180"/>
      </w:pPr>
    </w:lvl>
  </w:abstractNum>
  <w:abstractNum w:abstractNumId="32" w15:restartNumberingAfterBreak="0">
    <w:nsid w:val="7CEB1FC7"/>
    <w:multiLevelType w:val="hybridMultilevel"/>
    <w:tmpl w:val="D38096FA"/>
    <w:lvl w:ilvl="0" w:tplc="0409000F">
      <w:start w:val="1"/>
      <w:numFmt w:val="decimal"/>
      <w:lvlText w:val="%1."/>
      <w:lvlJc w:val="left"/>
      <w:pPr>
        <w:tabs>
          <w:tab w:val="num" w:pos="1778"/>
        </w:tabs>
        <w:ind w:left="1778" w:hanging="360"/>
      </w:pPr>
      <w:rPr>
        <w:rFonts w:hint="default"/>
      </w:rPr>
    </w:lvl>
    <w:lvl w:ilvl="1" w:tplc="04090019" w:tentative="1">
      <w:start w:val="1"/>
      <w:numFmt w:val="lowerLetter"/>
      <w:lvlText w:val="%2."/>
      <w:lvlJc w:val="left"/>
      <w:pPr>
        <w:tabs>
          <w:tab w:val="num" w:pos="2498"/>
        </w:tabs>
        <w:ind w:left="2498" w:hanging="360"/>
      </w:pPr>
    </w:lvl>
    <w:lvl w:ilvl="2" w:tplc="0409001B" w:tentative="1">
      <w:start w:val="1"/>
      <w:numFmt w:val="lowerRoman"/>
      <w:lvlText w:val="%3."/>
      <w:lvlJc w:val="right"/>
      <w:pPr>
        <w:tabs>
          <w:tab w:val="num" w:pos="3218"/>
        </w:tabs>
        <w:ind w:left="3218" w:hanging="180"/>
      </w:pPr>
    </w:lvl>
    <w:lvl w:ilvl="3" w:tplc="0409000F" w:tentative="1">
      <w:start w:val="1"/>
      <w:numFmt w:val="decimal"/>
      <w:lvlText w:val="%4."/>
      <w:lvlJc w:val="left"/>
      <w:pPr>
        <w:tabs>
          <w:tab w:val="num" w:pos="3938"/>
        </w:tabs>
        <w:ind w:left="3938" w:hanging="360"/>
      </w:pPr>
    </w:lvl>
    <w:lvl w:ilvl="4" w:tplc="04090019" w:tentative="1">
      <w:start w:val="1"/>
      <w:numFmt w:val="lowerLetter"/>
      <w:lvlText w:val="%5."/>
      <w:lvlJc w:val="left"/>
      <w:pPr>
        <w:tabs>
          <w:tab w:val="num" w:pos="4658"/>
        </w:tabs>
        <w:ind w:left="4658" w:hanging="360"/>
      </w:pPr>
    </w:lvl>
    <w:lvl w:ilvl="5" w:tplc="0409001B" w:tentative="1">
      <w:start w:val="1"/>
      <w:numFmt w:val="lowerRoman"/>
      <w:lvlText w:val="%6."/>
      <w:lvlJc w:val="right"/>
      <w:pPr>
        <w:tabs>
          <w:tab w:val="num" w:pos="5378"/>
        </w:tabs>
        <w:ind w:left="5378" w:hanging="180"/>
      </w:pPr>
    </w:lvl>
    <w:lvl w:ilvl="6" w:tplc="0409000F" w:tentative="1">
      <w:start w:val="1"/>
      <w:numFmt w:val="decimal"/>
      <w:lvlText w:val="%7."/>
      <w:lvlJc w:val="left"/>
      <w:pPr>
        <w:tabs>
          <w:tab w:val="num" w:pos="6098"/>
        </w:tabs>
        <w:ind w:left="6098" w:hanging="360"/>
      </w:pPr>
    </w:lvl>
    <w:lvl w:ilvl="7" w:tplc="04090019" w:tentative="1">
      <w:start w:val="1"/>
      <w:numFmt w:val="lowerLetter"/>
      <w:lvlText w:val="%8."/>
      <w:lvlJc w:val="left"/>
      <w:pPr>
        <w:tabs>
          <w:tab w:val="num" w:pos="6818"/>
        </w:tabs>
        <w:ind w:left="6818" w:hanging="360"/>
      </w:pPr>
    </w:lvl>
    <w:lvl w:ilvl="8" w:tplc="0409001B" w:tentative="1">
      <w:start w:val="1"/>
      <w:numFmt w:val="lowerRoman"/>
      <w:lvlText w:val="%9."/>
      <w:lvlJc w:val="right"/>
      <w:pPr>
        <w:tabs>
          <w:tab w:val="num" w:pos="7538"/>
        </w:tabs>
        <w:ind w:left="7538" w:hanging="180"/>
      </w:pPr>
    </w:lvl>
  </w:abstractNum>
  <w:num w:numId="1">
    <w:abstractNumId w:val="1"/>
  </w:num>
  <w:num w:numId="2">
    <w:abstractNumId w:val="2"/>
  </w:num>
  <w:num w:numId="3">
    <w:abstractNumId w:val="3"/>
  </w:num>
  <w:num w:numId="4">
    <w:abstractNumId w:val="4"/>
  </w:num>
  <w:num w:numId="5">
    <w:abstractNumId w:val="9"/>
  </w:num>
  <w:num w:numId="6">
    <w:abstractNumId w:val="32"/>
  </w:num>
  <w:num w:numId="7">
    <w:abstractNumId w:val="0"/>
  </w:num>
  <w:num w:numId="8">
    <w:abstractNumId w:val="28"/>
  </w:num>
  <w:num w:numId="9">
    <w:abstractNumId w:val="26"/>
  </w:num>
  <w:num w:numId="10">
    <w:abstractNumId w:val="14"/>
  </w:num>
  <w:num w:numId="11">
    <w:abstractNumId w:val="5"/>
  </w:num>
  <w:num w:numId="12">
    <w:abstractNumId w:val="29"/>
  </w:num>
  <w:num w:numId="13">
    <w:abstractNumId w:val="12"/>
  </w:num>
  <w:num w:numId="14">
    <w:abstractNumId w:val="18"/>
  </w:num>
  <w:num w:numId="15">
    <w:abstractNumId w:val="17"/>
  </w:num>
  <w:num w:numId="16">
    <w:abstractNumId w:val="8"/>
  </w:num>
  <w:num w:numId="17">
    <w:abstractNumId w:val="25"/>
  </w:num>
  <w:num w:numId="18">
    <w:abstractNumId w:val="27"/>
  </w:num>
  <w:num w:numId="19">
    <w:abstractNumId w:val="16"/>
  </w:num>
  <w:num w:numId="20">
    <w:abstractNumId w:val="11"/>
  </w:num>
  <w:num w:numId="21">
    <w:abstractNumId w:val="31"/>
  </w:num>
  <w:num w:numId="22">
    <w:abstractNumId w:val="22"/>
  </w:num>
  <w:num w:numId="23">
    <w:abstractNumId w:val="30"/>
  </w:num>
  <w:num w:numId="24">
    <w:abstractNumId w:val="24"/>
  </w:num>
  <w:num w:numId="25">
    <w:abstractNumId w:val="6"/>
  </w:num>
  <w:num w:numId="26">
    <w:abstractNumId w:val="20"/>
  </w:num>
  <w:num w:numId="27">
    <w:abstractNumId w:val="15"/>
  </w:num>
  <w:num w:numId="28">
    <w:abstractNumId w:val="19"/>
  </w:num>
  <w:num w:numId="29">
    <w:abstractNumId w:val="13"/>
  </w:num>
  <w:num w:numId="30">
    <w:abstractNumId w:val="21"/>
  </w:num>
  <w:num w:numId="31">
    <w:abstractNumId w:val="23"/>
  </w:num>
  <w:num w:numId="32">
    <w:abstractNumId w:val="10"/>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F6"/>
    <w:rsid w:val="000012FF"/>
    <w:rsid w:val="00003D49"/>
    <w:rsid w:val="00007F92"/>
    <w:rsid w:val="000270F8"/>
    <w:rsid w:val="000464F0"/>
    <w:rsid w:val="00051DC3"/>
    <w:rsid w:val="00075C33"/>
    <w:rsid w:val="00077275"/>
    <w:rsid w:val="00081A57"/>
    <w:rsid w:val="00086729"/>
    <w:rsid w:val="00086F2B"/>
    <w:rsid w:val="000A131F"/>
    <w:rsid w:val="000A61B7"/>
    <w:rsid w:val="000A7748"/>
    <w:rsid w:val="000B398A"/>
    <w:rsid w:val="000B55A1"/>
    <w:rsid w:val="000B5D62"/>
    <w:rsid w:val="000C6287"/>
    <w:rsid w:val="000D0D59"/>
    <w:rsid w:val="000E17A3"/>
    <w:rsid w:val="000E4C00"/>
    <w:rsid w:val="000F1367"/>
    <w:rsid w:val="000F3581"/>
    <w:rsid w:val="00113257"/>
    <w:rsid w:val="0012395F"/>
    <w:rsid w:val="00131225"/>
    <w:rsid w:val="00143C2E"/>
    <w:rsid w:val="00154079"/>
    <w:rsid w:val="00154E50"/>
    <w:rsid w:val="00164D87"/>
    <w:rsid w:val="00193214"/>
    <w:rsid w:val="001B2207"/>
    <w:rsid w:val="001B22A4"/>
    <w:rsid w:val="001D2B14"/>
    <w:rsid w:val="001E257E"/>
    <w:rsid w:val="001F2DA4"/>
    <w:rsid w:val="001F5D80"/>
    <w:rsid w:val="001F72D5"/>
    <w:rsid w:val="00212317"/>
    <w:rsid w:val="00222094"/>
    <w:rsid w:val="002345AE"/>
    <w:rsid w:val="0025610F"/>
    <w:rsid w:val="00260A35"/>
    <w:rsid w:val="002727FF"/>
    <w:rsid w:val="00276405"/>
    <w:rsid w:val="00281F65"/>
    <w:rsid w:val="002863D5"/>
    <w:rsid w:val="002B0778"/>
    <w:rsid w:val="002B1275"/>
    <w:rsid w:val="002B3035"/>
    <w:rsid w:val="002B56A3"/>
    <w:rsid w:val="002B696F"/>
    <w:rsid w:val="002C155C"/>
    <w:rsid w:val="002C3D46"/>
    <w:rsid w:val="002C4443"/>
    <w:rsid w:val="002D1D23"/>
    <w:rsid w:val="002D7567"/>
    <w:rsid w:val="002F042C"/>
    <w:rsid w:val="002F68C4"/>
    <w:rsid w:val="003334D4"/>
    <w:rsid w:val="0034484F"/>
    <w:rsid w:val="003629DF"/>
    <w:rsid w:val="00385CDF"/>
    <w:rsid w:val="0038793C"/>
    <w:rsid w:val="00397F2F"/>
    <w:rsid w:val="003B5D30"/>
    <w:rsid w:val="003C7390"/>
    <w:rsid w:val="003F3ED5"/>
    <w:rsid w:val="00401FC5"/>
    <w:rsid w:val="00407E81"/>
    <w:rsid w:val="00416AA1"/>
    <w:rsid w:val="00424C9E"/>
    <w:rsid w:val="00431B73"/>
    <w:rsid w:val="00436179"/>
    <w:rsid w:val="0043717B"/>
    <w:rsid w:val="00441FD6"/>
    <w:rsid w:val="00466BF5"/>
    <w:rsid w:val="00466D01"/>
    <w:rsid w:val="00471F90"/>
    <w:rsid w:val="00476547"/>
    <w:rsid w:val="00482185"/>
    <w:rsid w:val="00482C11"/>
    <w:rsid w:val="004843DC"/>
    <w:rsid w:val="004A0420"/>
    <w:rsid w:val="00502605"/>
    <w:rsid w:val="0051647F"/>
    <w:rsid w:val="005272E9"/>
    <w:rsid w:val="0053070B"/>
    <w:rsid w:val="00530964"/>
    <w:rsid w:val="00537BC2"/>
    <w:rsid w:val="0056167C"/>
    <w:rsid w:val="0056496F"/>
    <w:rsid w:val="00573F37"/>
    <w:rsid w:val="00584514"/>
    <w:rsid w:val="00595D6A"/>
    <w:rsid w:val="005966BF"/>
    <w:rsid w:val="005A6A5F"/>
    <w:rsid w:val="005E3270"/>
    <w:rsid w:val="005F7F98"/>
    <w:rsid w:val="00604FD0"/>
    <w:rsid w:val="00623381"/>
    <w:rsid w:val="006326B0"/>
    <w:rsid w:val="00633BED"/>
    <w:rsid w:val="00640609"/>
    <w:rsid w:val="006514BA"/>
    <w:rsid w:val="00661D14"/>
    <w:rsid w:val="0066769A"/>
    <w:rsid w:val="00681EE7"/>
    <w:rsid w:val="00683BB4"/>
    <w:rsid w:val="006846E3"/>
    <w:rsid w:val="006A6F1A"/>
    <w:rsid w:val="006B10CA"/>
    <w:rsid w:val="006C0E52"/>
    <w:rsid w:val="006D57F6"/>
    <w:rsid w:val="006D5877"/>
    <w:rsid w:val="006E554B"/>
    <w:rsid w:val="006F196B"/>
    <w:rsid w:val="007000BD"/>
    <w:rsid w:val="007202A8"/>
    <w:rsid w:val="007270AE"/>
    <w:rsid w:val="007563C2"/>
    <w:rsid w:val="00761527"/>
    <w:rsid w:val="00763E06"/>
    <w:rsid w:val="00766E33"/>
    <w:rsid w:val="00771D2D"/>
    <w:rsid w:val="00794639"/>
    <w:rsid w:val="007B17CE"/>
    <w:rsid w:val="007B4BAE"/>
    <w:rsid w:val="007D1C44"/>
    <w:rsid w:val="007F2C8F"/>
    <w:rsid w:val="008006F6"/>
    <w:rsid w:val="00810E24"/>
    <w:rsid w:val="00815A4C"/>
    <w:rsid w:val="00817212"/>
    <w:rsid w:val="00862016"/>
    <w:rsid w:val="00862BFD"/>
    <w:rsid w:val="00881A37"/>
    <w:rsid w:val="008952BB"/>
    <w:rsid w:val="008A1A22"/>
    <w:rsid w:val="008A5ECC"/>
    <w:rsid w:val="008A7E3D"/>
    <w:rsid w:val="008E6D49"/>
    <w:rsid w:val="008F5D93"/>
    <w:rsid w:val="008F7BA7"/>
    <w:rsid w:val="008F7EE2"/>
    <w:rsid w:val="00905D9A"/>
    <w:rsid w:val="00911290"/>
    <w:rsid w:val="00923C48"/>
    <w:rsid w:val="00952A84"/>
    <w:rsid w:val="009570E6"/>
    <w:rsid w:val="00976007"/>
    <w:rsid w:val="009779C0"/>
    <w:rsid w:val="00977E99"/>
    <w:rsid w:val="009809DC"/>
    <w:rsid w:val="00986096"/>
    <w:rsid w:val="00995923"/>
    <w:rsid w:val="00997416"/>
    <w:rsid w:val="009A01E2"/>
    <w:rsid w:val="009D458F"/>
    <w:rsid w:val="009D6128"/>
    <w:rsid w:val="009E19E5"/>
    <w:rsid w:val="009E2705"/>
    <w:rsid w:val="009F1AB9"/>
    <w:rsid w:val="00A02694"/>
    <w:rsid w:val="00A10978"/>
    <w:rsid w:val="00A23A69"/>
    <w:rsid w:val="00A302CB"/>
    <w:rsid w:val="00A42831"/>
    <w:rsid w:val="00A4757D"/>
    <w:rsid w:val="00A55E16"/>
    <w:rsid w:val="00A61C98"/>
    <w:rsid w:val="00A67870"/>
    <w:rsid w:val="00A7660E"/>
    <w:rsid w:val="00A8275D"/>
    <w:rsid w:val="00A84935"/>
    <w:rsid w:val="00AA114D"/>
    <w:rsid w:val="00AA3BAA"/>
    <w:rsid w:val="00AA520B"/>
    <w:rsid w:val="00AB2616"/>
    <w:rsid w:val="00AB331E"/>
    <w:rsid w:val="00AE308F"/>
    <w:rsid w:val="00AE3CEE"/>
    <w:rsid w:val="00AF0422"/>
    <w:rsid w:val="00AF5898"/>
    <w:rsid w:val="00AF5A9C"/>
    <w:rsid w:val="00AF6E3F"/>
    <w:rsid w:val="00B10FD9"/>
    <w:rsid w:val="00B11A88"/>
    <w:rsid w:val="00B11BAA"/>
    <w:rsid w:val="00B225A9"/>
    <w:rsid w:val="00B24FFA"/>
    <w:rsid w:val="00B25524"/>
    <w:rsid w:val="00B40458"/>
    <w:rsid w:val="00B44E81"/>
    <w:rsid w:val="00B6163C"/>
    <w:rsid w:val="00B63463"/>
    <w:rsid w:val="00B83DB7"/>
    <w:rsid w:val="00B844D3"/>
    <w:rsid w:val="00B961D6"/>
    <w:rsid w:val="00BA5673"/>
    <w:rsid w:val="00BB745E"/>
    <w:rsid w:val="00BD278F"/>
    <w:rsid w:val="00BD2C65"/>
    <w:rsid w:val="00BD423E"/>
    <w:rsid w:val="00BE6E9D"/>
    <w:rsid w:val="00BE7457"/>
    <w:rsid w:val="00BF31BF"/>
    <w:rsid w:val="00C11E3D"/>
    <w:rsid w:val="00C13E9A"/>
    <w:rsid w:val="00C22593"/>
    <w:rsid w:val="00C3445B"/>
    <w:rsid w:val="00C4035D"/>
    <w:rsid w:val="00C53078"/>
    <w:rsid w:val="00C553EA"/>
    <w:rsid w:val="00C60ECB"/>
    <w:rsid w:val="00C674A2"/>
    <w:rsid w:val="00C77DEE"/>
    <w:rsid w:val="00C86DF5"/>
    <w:rsid w:val="00C9349F"/>
    <w:rsid w:val="00C97CAB"/>
    <w:rsid w:val="00CA22C3"/>
    <w:rsid w:val="00CB3D9E"/>
    <w:rsid w:val="00CC1FB9"/>
    <w:rsid w:val="00CC2962"/>
    <w:rsid w:val="00CC299B"/>
    <w:rsid w:val="00CD009A"/>
    <w:rsid w:val="00CD2ED8"/>
    <w:rsid w:val="00CF60CB"/>
    <w:rsid w:val="00D15019"/>
    <w:rsid w:val="00D175A3"/>
    <w:rsid w:val="00D2162F"/>
    <w:rsid w:val="00D5395E"/>
    <w:rsid w:val="00D54453"/>
    <w:rsid w:val="00D84EB7"/>
    <w:rsid w:val="00D90380"/>
    <w:rsid w:val="00DB1C56"/>
    <w:rsid w:val="00DB27CE"/>
    <w:rsid w:val="00DD1CCF"/>
    <w:rsid w:val="00DF5144"/>
    <w:rsid w:val="00DF5676"/>
    <w:rsid w:val="00E013FA"/>
    <w:rsid w:val="00E0300B"/>
    <w:rsid w:val="00E42364"/>
    <w:rsid w:val="00E5150E"/>
    <w:rsid w:val="00E6015A"/>
    <w:rsid w:val="00E70111"/>
    <w:rsid w:val="00E74455"/>
    <w:rsid w:val="00E75272"/>
    <w:rsid w:val="00E8387B"/>
    <w:rsid w:val="00E856E2"/>
    <w:rsid w:val="00E9141F"/>
    <w:rsid w:val="00E91BBB"/>
    <w:rsid w:val="00EA19DF"/>
    <w:rsid w:val="00EA7BF8"/>
    <w:rsid w:val="00EB18D2"/>
    <w:rsid w:val="00EC18FC"/>
    <w:rsid w:val="00EC52AA"/>
    <w:rsid w:val="00ED164E"/>
    <w:rsid w:val="00EE097D"/>
    <w:rsid w:val="00EE0C54"/>
    <w:rsid w:val="00EF57BD"/>
    <w:rsid w:val="00F355D0"/>
    <w:rsid w:val="00F4101B"/>
    <w:rsid w:val="00F53218"/>
    <w:rsid w:val="00F70BC6"/>
    <w:rsid w:val="00F771CD"/>
    <w:rsid w:val="00F82D20"/>
    <w:rsid w:val="00F96EA5"/>
    <w:rsid w:val="00FA2548"/>
    <w:rsid w:val="00FB6540"/>
    <w:rsid w:val="00FB6AA9"/>
    <w:rsid w:val="00FB75B9"/>
    <w:rsid w:val="00FC66E6"/>
    <w:rsid w:val="00FE4D0C"/>
    <w:rsid w:val="00FF2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4:docId w14:val="45555582"/>
  <w15:chartTrackingRefBased/>
  <w15:docId w15:val="{97C23143-E637-413C-9E65-740B2C0D7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uppressAutoHyphens/>
    </w:pPr>
    <w:rPr>
      <w:rFonts w:eastAsia="Lucida Sans Unicode" w:cs="Mangal"/>
      <w:kern w:val="1"/>
      <w:sz w:val="24"/>
      <w:szCs w:val="24"/>
      <w:lang w:val="en-US" w:eastAsia="hi-IN" w:bidi="hi-IN"/>
    </w:rPr>
  </w:style>
  <w:style w:type="paragraph" w:styleId="Heading1">
    <w:name w:val="heading 1"/>
    <w:basedOn w:val="Normal"/>
    <w:next w:val="Normal"/>
    <w:qFormat/>
    <w:pPr>
      <w:keepNext/>
      <w:numPr>
        <w:numId w:val="1"/>
      </w:numPr>
      <w:ind w:left="0" w:firstLine="0"/>
      <w:outlineLvl w:val="0"/>
    </w:pPr>
    <w:rPr>
      <w:b/>
    </w:rPr>
  </w:style>
  <w:style w:type="paragraph" w:styleId="Heading9">
    <w:name w:val="heading 9"/>
    <w:basedOn w:val="Normal"/>
    <w:next w:val="Normal"/>
    <w:qFormat/>
    <w:pPr>
      <w:keepNext/>
      <w:numPr>
        <w:ilvl w:val="8"/>
        <w:numId w:val="1"/>
      </w:numPr>
      <w:ind w:left="1418" w:right="907" w:firstLine="0"/>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odyTextIndent">
    <w:name w:val="Body Text Indent"/>
    <w:basedOn w:val="Normal"/>
    <w:pPr>
      <w:ind w:left="1418"/>
    </w:pPr>
  </w:style>
  <w:style w:type="paragraph" w:styleId="ListBullet">
    <w:name w:val="List Bullet"/>
    <w:basedOn w:val="Normal"/>
    <w:rsid w:val="00260A35"/>
    <w:pPr>
      <w:numPr>
        <w:numId w:val="7"/>
      </w:numPr>
    </w:pPr>
  </w:style>
  <w:style w:type="paragraph" w:styleId="ListParagraph">
    <w:name w:val="List Paragraph"/>
    <w:basedOn w:val="Normal"/>
    <w:uiPriority w:val="34"/>
    <w:qFormat/>
    <w:rsid w:val="002F042C"/>
    <w:pPr>
      <w:ind w:left="720"/>
    </w:pPr>
    <w:rPr>
      <w:szCs w:val="21"/>
    </w:rPr>
  </w:style>
  <w:style w:type="paragraph" w:styleId="BalloonText">
    <w:name w:val="Balloon Text"/>
    <w:basedOn w:val="Normal"/>
    <w:link w:val="BalloonTextChar"/>
    <w:rsid w:val="003334D4"/>
    <w:rPr>
      <w:rFonts w:ascii="Segoe UI" w:hAnsi="Segoe UI"/>
      <w:sz w:val="18"/>
      <w:szCs w:val="16"/>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0" ma:contentTypeDescription="Create a new document." ma:contentTypeScope="" ma:versionID="3ac44aa65d4128b7992cf3ed50d8524b">
  <xsd:schema xmlns:xsd="http://www.w3.org/2001/XMLSchema" xmlns:xs="http://www.w3.org/2001/XMLSchema" xmlns:p="http://schemas.microsoft.com/office/2006/metadata/properties" xmlns:ns2="58a47e12-b0c1-400c-8dbe-404005af773f" targetNamespace="http://schemas.microsoft.com/office/2006/metadata/properties" ma:root="true" ma:fieldsID="c429958b464c733dbf57c9fad8f8d461" ns2:_="">
    <xsd:import namespace="58a47e12-b0c1-400c-8dbe-404005af7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AD7C5C-6068-472D-A178-0D76FAAD8DB1}"/>
</file>

<file path=customXml/itemProps2.xml><?xml version="1.0" encoding="utf-8"?>
<ds:datastoreItem xmlns:ds="http://schemas.openxmlformats.org/officeDocument/2006/customXml" ds:itemID="{0BB150C1-CEF5-4DD6-8771-7420EB5288C3}"/>
</file>

<file path=customXml/itemProps3.xml><?xml version="1.0" encoding="utf-8"?>
<ds:datastoreItem xmlns:ds="http://schemas.openxmlformats.org/officeDocument/2006/customXml" ds:itemID="{36876E43-3EE6-4852-AD7E-566CA3BAD78C}"/>
</file>

<file path=docProps/app.xml><?xml version="1.0" encoding="utf-8"?>
<Properties xmlns="http://schemas.openxmlformats.org/officeDocument/2006/extended-properties" xmlns:vt="http://schemas.openxmlformats.org/officeDocument/2006/docPropsVTypes">
  <Template>Normal</Template>
  <TotalTime>0</TotalTime>
  <Pages>4</Pages>
  <Words>1359</Words>
  <Characters>7747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James Jacoby</dc:creator>
  <cp:keywords/>
  <cp:lastModifiedBy>Tracey Unstead</cp:lastModifiedBy>
  <cp:revision>2</cp:revision>
  <cp:lastPrinted>2019-03-27T10:02:00Z</cp:lastPrinted>
  <dcterms:created xsi:type="dcterms:W3CDTF">2021-04-28T11:39:00Z</dcterms:created>
  <dcterms:modified xsi:type="dcterms:W3CDTF">2021-04-28T11:39:00Z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ies>
</file>